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2FFA" w14:textId="09C4347F" w:rsidR="008A32D4" w:rsidRPr="008C1417" w:rsidRDefault="00C804D7" w:rsidP="008C1417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8C1417">
        <w:rPr>
          <w:rFonts w:cstheme="minorHAnsi"/>
          <w:b/>
          <w:sz w:val="28"/>
          <w:szCs w:val="28"/>
          <w:u w:val="single"/>
        </w:rPr>
        <w:t xml:space="preserve">Usnesení č. </w:t>
      </w:r>
      <w:r w:rsidR="006836F0" w:rsidRPr="008C1417">
        <w:rPr>
          <w:rFonts w:cstheme="minorHAnsi"/>
          <w:b/>
          <w:sz w:val="28"/>
          <w:szCs w:val="28"/>
          <w:u w:val="single"/>
        </w:rPr>
        <w:t>1</w:t>
      </w:r>
      <w:r w:rsidR="0017127C" w:rsidRPr="008C1417">
        <w:rPr>
          <w:rFonts w:cstheme="minorHAnsi"/>
          <w:b/>
          <w:sz w:val="28"/>
          <w:szCs w:val="28"/>
          <w:u w:val="single"/>
        </w:rPr>
        <w:t>7</w:t>
      </w:r>
      <w:r w:rsidR="00C465CE" w:rsidRPr="008C1417">
        <w:rPr>
          <w:rFonts w:cstheme="minorHAnsi"/>
          <w:b/>
          <w:sz w:val="28"/>
          <w:szCs w:val="28"/>
          <w:u w:val="single"/>
        </w:rPr>
        <w:t>/</w:t>
      </w:r>
      <w:r w:rsidR="001E622A" w:rsidRPr="008C1417">
        <w:rPr>
          <w:rFonts w:cstheme="minorHAnsi"/>
          <w:b/>
          <w:sz w:val="28"/>
          <w:szCs w:val="28"/>
          <w:u w:val="single"/>
        </w:rPr>
        <w:t>202</w:t>
      </w:r>
      <w:r w:rsidR="000E628C" w:rsidRPr="008C1417">
        <w:rPr>
          <w:rFonts w:cstheme="minorHAnsi"/>
          <w:b/>
          <w:sz w:val="28"/>
          <w:szCs w:val="28"/>
          <w:u w:val="single"/>
        </w:rPr>
        <w:t>4</w:t>
      </w:r>
    </w:p>
    <w:p w14:paraId="519EE598" w14:textId="746D8143" w:rsidR="001378A5" w:rsidRPr="008C1417" w:rsidRDefault="00204B1B" w:rsidP="008C1417">
      <w:pPr>
        <w:spacing w:after="0"/>
        <w:jc w:val="center"/>
        <w:rPr>
          <w:rFonts w:cstheme="minorHAnsi"/>
          <w:sz w:val="24"/>
          <w:szCs w:val="24"/>
        </w:rPr>
      </w:pPr>
      <w:r w:rsidRPr="008C1417">
        <w:rPr>
          <w:rFonts w:cstheme="minorHAnsi"/>
          <w:sz w:val="24"/>
          <w:szCs w:val="24"/>
        </w:rPr>
        <w:t>ze zasedání zastupitelst</w:t>
      </w:r>
      <w:r w:rsidR="00C804D7" w:rsidRPr="008C1417">
        <w:rPr>
          <w:rFonts w:cstheme="minorHAnsi"/>
          <w:sz w:val="24"/>
          <w:szCs w:val="24"/>
        </w:rPr>
        <w:t xml:space="preserve">va obce Jestřebí konaného dne </w:t>
      </w:r>
      <w:r w:rsidR="0017127C" w:rsidRPr="008C1417">
        <w:rPr>
          <w:rFonts w:cstheme="minorHAnsi"/>
          <w:sz w:val="24"/>
          <w:szCs w:val="24"/>
        </w:rPr>
        <w:t>30</w:t>
      </w:r>
      <w:r w:rsidRPr="008C1417">
        <w:rPr>
          <w:rFonts w:cstheme="minorHAnsi"/>
          <w:sz w:val="24"/>
          <w:szCs w:val="24"/>
        </w:rPr>
        <w:t>.</w:t>
      </w:r>
      <w:r w:rsidR="0017127C" w:rsidRPr="008C1417">
        <w:rPr>
          <w:rFonts w:cstheme="minorHAnsi"/>
          <w:sz w:val="24"/>
          <w:szCs w:val="24"/>
        </w:rPr>
        <w:t>10</w:t>
      </w:r>
      <w:r w:rsidR="00C804D7" w:rsidRPr="008C1417">
        <w:rPr>
          <w:rFonts w:cstheme="minorHAnsi"/>
          <w:sz w:val="24"/>
          <w:szCs w:val="24"/>
        </w:rPr>
        <w:t>.2</w:t>
      </w:r>
      <w:r w:rsidR="001E622A" w:rsidRPr="008C1417">
        <w:rPr>
          <w:rFonts w:cstheme="minorHAnsi"/>
          <w:sz w:val="24"/>
          <w:szCs w:val="24"/>
        </w:rPr>
        <w:t>02</w:t>
      </w:r>
      <w:r w:rsidR="000E628C" w:rsidRPr="008C1417">
        <w:rPr>
          <w:rFonts w:cstheme="minorHAnsi"/>
          <w:sz w:val="24"/>
          <w:szCs w:val="24"/>
        </w:rPr>
        <w:t>4</w:t>
      </w:r>
      <w:r w:rsidR="001E622A" w:rsidRPr="008C1417">
        <w:rPr>
          <w:rFonts w:cstheme="minorHAnsi"/>
          <w:sz w:val="24"/>
          <w:szCs w:val="24"/>
        </w:rPr>
        <w:t xml:space="preserve"> od 1</w:t>
      </w:r>
      <w:r w:rsidR="00A96B56" w:rsidRPr="008C1417">
        <w:rPr>
          <w:rFonts w:cstheme="minorHAnsi"/>
          <w:sz w:val="24"/>
          <w:szCs w:val="24"/>
        </w:rPr>
        <w:t>6</w:t>
      </w:r>
      <w:r w:rsidR="001E622A" w:rsidRPr="008C1417">
        <w:rPr>
          <w:rFonts w:cstheme="minorHAnsi"/>
          <w:sz w:val="24"/>
          <w:szCs w:val="24"/>
        </w:rPr>
        <w:t>:</w:t>
      </w:r>
      <w:r w:rsidR="006D0922" w:rsidRPr="008C1417">
        <w:rPr>
          <w:rFonts w:cstheme="minorHAnsi"/>
          <w:sz w:val="24"/>
          <w:szCs w:val="24"/>
        </w:rPr>
        <w:t>00</w:t>
      </w:r>
      <w:r w:rsidRPr="008C1417">
        <w:rPr>
          <w:rFonts w:cstheme="minorHAnsi"/>
          <w:sz w:val="24"/>
          <w:szCs w:val="24"/>
        </w:rPr>
        <w:t xml:space="preserve"> hodin v budově </w:t>
      </w:r>
      <w:r w:rsidR="004143A2" w:rsidRPr="008C1417">
        <w:rPr>
          <w:rFonts w:cstheme="minorHAnsi"/>
          <w:sz w:val="24"/>
          <w:szCs w:val="24"/>
        </w:rPr>
        <w:t xml:space="preserve">OÚ Jestřebí, </w:t>
      </w:r>
      <w:r w:rsidRPr="008C1417">
        <w:rPr>
          <w:rFonts w:cstheme="minorHAnsi"/>
          <w:sz w:val="24"/>
          <w:szCs w:val="24"/>
        </w:rPr>
        <w:t>Jestřebí</w:t>
      </w:r>
      <w:r w:rsidR="004143A2" w:rsidRPr="008C1417">
        <w:rPr>
          <w:rFonts w:cstheme="minorHAnsi"/>
          <w:sz w:val="24"/>
          <w:szCs w:val="24"/>
        </w:rPr>
        <w:t xml:space="preserve"> č.p. 142</w:t>
      </w:r>
    </w:p>
    <w:p w14:paraId="27D11C06" w14:textId="77777777" w:rsidR="008C1417" w:rsidRDefault="008C1417" w:rsidP="008C1417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0" w:name="_Hlk153441292"/>
    </w:p>
    <w:p w14:paraId="5F42312F" w14:textId="42E00949" w:rsidR="005A3807" w:rsidRPr="008C1417" w:rsidRDefault="00D25061" w:rsidP="008C1417">
      <w:pPr>
        <w:spacing w:after="0"/>
        <w:rPr>
          <w:rFonts w:cstheme="minorHAnsi"/>
          <w:b/>
          <w:sz w:val="24"/>
          <w:szCs w:val="24"/>
        </w:rPr>
      </w:pPr>
      <w:r w:rsidRPr="008C1417">
        <w:rPr>
          <w:rFonts w:cstheme="minorHAnsi"/>
          <w:b/>
          <w:sz w:val="24"/>
          <w:szCs w:val="24"/>
          <w:u w:val="single"/>
        </w:rPr>
        <w:t xml:space="preserve">Zastupitelstvo obce </w:t>
      </w:r>
      <w:r w:rsidR="006B2B57" w:rsidRPr="008C1417">
        <w:rPr>
          <w:rFonts w:cstheme="minorHAnsi"/>
          <w:b/>
          <w:sz w:val="24"/>
          <w:szCs w:val="24"/>
          <w:u w:val="single"/>
        </w:rPr>
        <w:t>pověřuje</w:t>
      </w:r>
      <w:r w:rsidRPr="008C1417">
        <w:rPr>
          <w:rFonts w:cstheme="minorHAnsi"/>
          <w:b/>
          <w:sz w:val="24"/>
          <w:szCs w:val="24"/>
        </w:rPr>
        <w:t>:</w:t>
      </w:r>
    </w:p>
    <w:p w14:paraId="0C96C997" w14:textId="30F0AEBD" w:rsidR="00E653F6" w:rsidRPr="008C1417" w:rsidRDefault="00E653F6" w:rsidP="008C1417">
      <w:pPr>
        <w:pStyle w:val="Odstavecseseznamem"/>
        <w:numPr>
          <w:ilvl w:val="0"/>
          <w:numId w:val="9"/>
        </w:numPr>
        <w:spacing w:after="0"/>
        <w:ind w:left="0" w:hanging="357"/>
        <w:rPr>
          <w:rFonts w:cstheme="minorHAnsi"/>
          <w:bCs/>
          <w:sz w:val="24"/>
          <w:szCs w:val="24"/>
        </w:rPr>
      </w:pPr>
      <w:r w:rsidRPr="008C1417">
        <w:rPr>
          <w:rFonts w:cstheme="minorHAnsi"/>
          <w:bCs/>
          <w:sz w:val="24"/>
          <w:szCs w:val="24"/>
        </w:rPr>
        <w:t>Starostu pokračovat v realizaci akce „Multifunkční hřiště s umělým povrchem v Jestřebí“.</w:t>
      </w:r>
    </w:p>
    <w:p w14:paraId="2E4D6845" w14:textId="77777777" w:rsidR="0017127C" w:rsidRPr="008C1417" w:rsidRDefault="0017127C" w:rsidP="008C1417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AAA9233" w14:textId="237DDB29" w:rsidR="00204B1B" w:rsidRPr="008C1417" w:rsidRDefault="00204B1B" w:rsidP="008C1417">
      <w:pPr>
        <w:spacing w:after="0"/>
        <w:rPr>
          <w:rFonts w:cstheme="minorHAnsi"/>
          <w:b/>
          <w:sz w:val="24"/>
          <w:szCs w:val="24"/>
        </w:rPr>
      </w:pPr>
      <w:r w:rsidRPr="008C1417">
        <w:rPr>
          <w:rFonts w:cstheme="minorHAnsi"/>
          <w:b/>
          <w:sz w:val="24"/>
          <w:szCs w:val="24"/>
          <w:u w:val="single"/>
        </w:rPr>
        <w:t>Zastupitelstvo obce schvaluje</w:t>
      </w:r>
      <w:r w:rsidRPr="008C1417">
        <w:rPr>
          <w:rFonts w:cstheme="minorHAnsi"/>
          <w:b/>
          <w:sz w:val="24"/>
          <w:szCs w:val="24"/>
        </w:rPr>
        <w:t>:</w:t>
      </w:r>
    </w:p>
    <w:p w14:paraId="4EE73C0E" w14:textId="77777777" w:rsidR="0017127C" w:rsidRPr="008C1417" w:rsidRDefault="00547542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theme="minorHAnsi"/>
          <w:bCs/>
          <w:sz w:val="24"/>
          <w:szCs w:val="24"/>
        </w:rPr>
        <w:t>P</w:t>
      </w:r>
      <w:r w:rsidR="00204B1B" w:rsidRPr="008C1417">
        <w:rPr>
          <w:rFonts w:cstheme="minorHAnsi"/>
          <w:bCs/>
          <w:sz w:val="24"/>
          <w:szCs w:val="24"/>
        </w:rPr>
        <w:t>rogram zasedání zastupitelstva</w:t>
      </w:r>
      <w:r w:rsidR="00A57632" w:rsidRPr="008C1417">
        <w:rPr>
          <w:rFonts w:cstheme="minorHAnsi"/>
          <w:bCs/>
          <w:sz w:val="24"/>
          <w:szCs w:val="24"/>
        </w:rPr>
        <w:t xml:space="preserve"> podle návrhu starosty</w:t>
      </w:r>
      <w:r w:rsidR="00B836FD" w:rsidRPr="008C1417">
        <w:rPr>
          <w:rFonts w:cstheme="minorHAnsi"/>
          <w:bCs/>
          <w:sz w:val="24"/>
          <w:szCs w:val="24"/>
        </w:rPr>
        <w:t xml:space="preserve"> </w:t>
      </w:r>
      <w:r w:rsidR="00944A1F" w:rsidRPr="008C1417">
        <w:rPr>
          <w:rFonts w:cs="Times New Roman"/>
          <w:bCs/>
          <w:sz w:val="24"/>
          <w:szCs w:val="24"/>
        </w:rPr>
        <w:t>včetně bod</w:t>
      </w:r>
      <w:r w:rsidR="00333062" w:rsidRPr="008C1417">
        <w:rPr>
          <w:rFonts w:cs="Times New Roman"/>
          <w:bCs/>
          <w:sz w:val="24"/>
          <w:szCs w:val="24"/>
        </w:rPr>
        <w:t>ů</w:t>
      </w:r>
      <w:r w:rsidR="00944A1F" w:rsidRPr="008C1417">
        <w:rPr>
          <w:rFonts w:cs="Times New Roman"/>
          <w:bCs/>
          <w:sz w:val="24"/>
          <w:szCs w:val="24"/>
        </w:rPr>
        <w:t xml:space="preserve"> v různém.</w:t>
      </w:r>
    </w:p>
    <w:p w14:paraId="5A9FD85B" w14:textId="77777777" w:rsidR="0017127C" w:rsidRPr="008C1417" w:rsidRDefault="0017127C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K</w:t>
      </w:r>
      <w:r w:rsidRPr="008C1417">
        <w:rPr>
          <w:rFonts w:cs="Times New Roman"/>
          <w:bCs/>
          <w:sz w:val="24"/>
          <w:szCs w:val="24"/>
        </w:rPr>
        <w:t>ompetenci starosty rozhodovat a realizovat všechny záležitosti potřebné k dokončení akce „Multifunkční hřiště s umělým povrchem Jestřebí“.</w:t>
      </w:r>
    </w:p>
    <w:p w14:paraId="1D71A82A" w14:textId="77777777" w:rsidR="0017127C" w:rsidRPr="008C1417" w:rsidRDefault="0017127C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Záměr r</w:t>
      </w:r>
      <w:r w:rsidRPr="008C1417">
        <w:rPr>
          <w:rFonts w:cs="Times New Roman"/>
          <w:bCs/>
          <w:sz w:val="24"/>
          <w:szCs w:val="24"/>
        </w:rPr>
        <w:t>ealiz</w:t>
      </w:r>
      <w:r w:rsidRPr="008C1417">
        <w:rPr>
          <w:rFonts w:cs="Times New Roman"/>
          <w:bCs/>
          <w:sz w:val="24"/>
          <w:szCs w:val="24"/>
        </w:rPr>
        <w:t>ovat</w:t>
      </w:r>
      <w:r w:rsidRPr="008C1417">
        <w:rPr>
          <w:rFonts w:cs="Times New Roman"/>
          <w:bCs/>
          <w:sz w:val="24"/>
          <w:szCs w:val="24"/>
        </w:rPr>
        <w:t xml:space="preserve"> oprav</w:t>
      </w:r>
      <w:r w:rsidRPr="008C1417">
        <w:rPr>
          <w:rFonts w:cs="Times New Roman"/>
          <w:bCs/>
          <w:sz w:val="24"/>
          <w:szCs w:val="24"/>
        </w:rPr>
        <w:t>u</w:t>
      </w:r>
      <w:r w:rsidRPr="008C1417">
        <w:rPr>
          <w:rFonts w:cs="Times New Roman"/>
          <w:bCs/>
          <w:sz w:val="24"/>
          <w:szCs w:val="24"/>
        </w:rPr>
        <w:t xml:space="preserve"> schodů a odvlhčení kaple na hřbitově v Jestřebí a pověřuje starostu k projednání akce s příslušnými orgány.</w:t>
      </w:r>
    </w:p>
    <w:p w14:paraId="60091E16" w14:textId="77777777" w:rsidR="0017127C" w:rsidRPr="008C1417" w:rsidRDefault="0017127C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R</w:t>
      </w:r>
      <w:r w:rsidRPr="008C1417">
        <w:rPr>
          <w:rFonts w:cs="Times New Roman"/>
          <w:bCs/>
          <w:sz w:val="24"/>
          <w:szCs w:val="24"/>
        </w:rPr>
        <w:t>ealizaci opatření k omezení vlhkosti bočního vchodu do kulturního sálu (nouzový východ).</w:t>
      </w:r>
    </w:p>
    <w:p w14:paraId="7B84C27A" w14:textId="77777777" w:rsidR="008C1417" w:rsidRPr="008C1417" w:rsidRDefault="0017127C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P</w:t>
      </w:r>
      <w:r w:rsidRPr="008C1417">
        <w:rPr>
          <w:rFonts w:cs="Times New Roman"/>
          <w:bCs/>
          <w:sz w:val="24"/>
          <w:szCs w:val="24"/>
        </w:rPr>
        <w:t xml:space="preserve">ořízení inteligentního měřiče rychlosti na silnici č. I/9 u autobusových zastávek </w:t>
      </w:r>
    </w:p>
    <w:p w14:paraId="06AC7380" w14:textId="77777777" w:rsidR="008C1417" w:rsidRPr="008C1417" w:rsidRDefault="008C1417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bCs/>
          <w:sz w:val="24"/>
          <w:szCs w:val="24"/>
        </w:rPr>
        <w:t>S</w:t>
      </w:r>
      <w:r w:rsidRPr="008C1417">
        <w:rPr>
          <w:bCs/>
          <w:sz w:val="24"/>
          <w:szCs w:val="24"/>
        </w:rPr>
        <w:t xml:space="preserve">mlouvu o budoucí smlouvě o zřízení VB a dohodu o umístění stavby s ČEZ Distribuce, a.s. - pozemek </w:t>
      </w:r>
      <w:proofErr w:type="spellStart"/>
      <w:r w:rsidRPr="008C1417">
        <w:rPr>
          <w:bCs/>
          <w:sz w:val="24"/>
          <w:szCs w:val="24"/>
        </w:rPr>
        <w:t>p.č</w:t>
      </w:r>
      <w:proofErr w:type="spellEnd"/>
      <w:r w:rsidRPr="008C1417">
        <w:rPr>
          <w:bCs/>
          <w:sz w:val="24"/>
          <w:szCs w:val="24"/>
        </w:rPr>
        <w:t xml:space="preserve">. 295 </w:t>
      </w:r>
      <w:proofErr w:type="spellStart"/>
      <w:r w:rsidRPr="008C1417">
        <w:rPr>
          <w:bCs/>
          <w:sz w:val="24"/>
          <w:szCs w:val="24"/>
        </w:rPr>
        <w:t>k.ú</w:t>
      </w:r>
      <w:proofErr w:type="spellEnd"/>
      <w:r w:rsidRPr="008C1417">
        <w:rPr>
          <w:bCs/>
          <w:sz w:val="24"/>
          <w:szCs w:val="24"/>
        </w:rPr>
        <w:t>. Jestřebí u České Lípy – přeložka zemních kabelů NN.</w:t>
      </w:r>
    </w:p>
    <w:p w14:paraId="6C2EAED5" w14:textId="77777777" w:rsidR="008C1417" w:rsidRPr="008C1417" w:rsidRDefault="008C1417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R</w:t>
      </w:r>
      <w:r w:rsidRPr="008C1417">
        <w:rPr>
          <w:rFonts w:cs="Times New Roman"/>
          <w:bCs/>
          <w:sz w:val="24"/>
          <w:szCs w:val="24"/>
        </w:rPr>
        <w:t>ozpočtové opatření č. 7/2024, kdy rozpočet po změnách má podobu: příjmy 39.721.954,51 Kč, výdaje 40.682.185,95 Kč, financování: 960.231,44 Kč.</w:t>
      </w:r>
    </w:p>
    <w:p w14:paraId="1F1E2F90" w14:textId="77777777" w:rsidR="008C1417" w:rsidRPr="008C1417" w:rsidRDefault="008C1417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S</w:t>
      </w:r>
      <w:r w:rsidRPr="008C1417">
        <w:rPr>
          <w:rFonts w:cs="Times New Roman"/>
          <w:bCs/>
          <w:sz w:val="24"/>
          <w:szCs w:val="24"/>
        </w:rPr>
        <w:t xml:space="preserve">mlouvu o dílo s p. </w:t>
      </w:r>
      <w:proofErr w:type="spellStart"/>
      <w:r w:rsidRPr="008C1417">
        <w:rPr>
          <w:rFonts w:cs="Times New Roman"/>
          <w:bCs/>
          <w:sz w:val="24"/>
          <w:szCs w:val="24"/>
        </w:rPr>
        <w:t>Derynkem</w:t>
      </w:r>
      <w:proofErr w:type="spellEnd"/>
      <w:r w:rsidRPr="008C1417">
        <w:rPr>
          <w:rFonts w:cs="Times New Roman"/>
          <w:bCs/>
          <w:sz w:val="24"/>
          <w:szCs w:val="24"/>
        </w:rPr>
        <w:t xml:space="preserve"> na realizaci zadávacího řízení veřejné zakázky „Oprava komunikace od školy za obecní úřad v Jestřebí“.</w:t>
      </w:r>
    </w:p>
    <w:p w14:paraId="14B39F91" w14:textId="77777777" w:rsidR="008C1417" w:rsidRPr="008C1417" w:rsidRDefault="008C1417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K</w:t>
      </w:r>
      <w:r w:rsidRPr="008C1417">
        <w:rPr>
          <w:rFonts w:cs="Times New Roman"/>
          <w:bCs/>
          <w:sz w:val="24"/>
          <w:szCs w:val="24"/>
        </w:rPr>
        <w:t>omisi pro hodnocení nabídek firem na realizaci akce „Oprava komunikace od školy za obecní úřad v Jestřebí“</w:t>
      </w:r>
      <w:r w:rsidRPr="008C1417">
        <w:rPr>
          <w:rFonts w:cs="Times New Roman"/>
          <w:bCs/>
          <w:sz w:val="24"/>
          <w:szCs w:val="24"/>
        </w:rPr>
        <w:t xml:space="preserve"> </w:t>
      </w:r>
      <w:r w:rsidRPr="008C1417">
        <w:rPr>
          <w:rFonts w:cs="Times New Roman"/>
          <w:bCs/>
          <w:sz w:val="24"/>
          <w:szCs w:val="24"/>
        </w:rPr>
        <w:t>ve složení K. Schreiner, M. Martínek, J. Derynk, J. Najman. Náhradníci –</w:t>
      </w:r>
      <w:r w:rsidRPr="008C1417">
        <w:rPr>
          <w:rFonts w:cs="Times New Roman"/>
          <w:bCs/>
          <w:sz w:val="24"/>
          <w:szCs w:val="24"/>
        </w:rPr>
        <w:t xml:space="preserve"> </w:t>
      </w:r>
      <w:r w:rsidRPr="008C1417">
        <w:rPr>
          <w:rFonts w:cs="Times New Roman"/>
          <w:bCs/>
          <w:sz w:val="24"/>
          <w:szCs w:val="24"/>
        </w:rPr>
        <w:t>R. Barták,</w:t>
      </w:r>
      <w:r w:rsidRPr="008C1417">
        <w:rPr>
          <w:rFonts w:cs="Times New Roman"/>
          <w:bCs/>
          <w:sz w:val="24"/>
          <w:szCs w:val="24"/>
        </w:rPr>
        <w:t xml:space="preserve"> </w:t>
      </w:r>
      <w:r w:rsidRPr="008C1417">
        <w:rPr>
          <w:rFonts w:cs="Times New Roman"/>
          <w:bCs/>
          <w:sz w:val="24"/>
          <w:szCs w:val="24"/>
        </w:rPr>
        <w:t xml:space="preserve">L. Červenková, M. </w:t>
      </w:r>
      <w:proofErr w:type="spellStart"/>
      <w:r w:rsidRPr="008C1417">
        <w:rPr>
          <w:rFonts w:cs="Times New Roman"/>
          <w:bCs/>
          <w:sz w:val="24"/>
          <w:szCs w:val="24"/>
        </w:rPr>
        <w:t>Říbek</w:t>
      </w:r>
      <w:proofErr w:type="spellEnd"/>
      <w:r w:rsidRPr="008C1417">
        <w:rPr>
          <w:rFonts w:cs="Times New Roman"/>
          <w:bCs/>
          <w:sz w:val="24"/>
          <w:szCs w:val="24"/>
        </w:rPr>
        <w:t>, L. Gabriel</w:t>
      </w:r>
    </w:p>
    <w:p w14:paraId="7AB0785A" w14:textId="158C4637" w:rsidR="008C1417" w:rsidRPr="008C1417" w:rsidRDefault="008C1417" w:rsidP="008C1417">
      <w:pPr>
        <w:pStyle w:val="Odstavecseseznamem"/>
        <w:numPr>
          <w:ilvl w:val="0"/>
          <w:numId w:val="1"/>
        </w:numPr>
        <w:spacing w:after="0"/>
        <w:ind w:left="0" w:hanging="357"/>
        <w:jc w:val="both"/>
        <w:rPr>
          <w:rFonts w:cstheme="minorHAnsi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O</w:t>
      </w:r>
      <w:r w:rsidRPr="008C1417">
        <w:rPr>
          <w:rFonts w:cs="Times New Roman"/>
          <w:bCs/>
          <w:sz w:val="24"/>
          <w:szCs w:val="24"/>
        </w:rPr>
        <w:t>pravy místních komunikací.</w:t>
      </w:r>
    </w:p>
    <w:p w14:paraId="7C7A570C" w14:textId="77777777" w:rsidR="0017127C" w:rsidRPr="008C1417" w:rsidRDefault="0017127C" w:rsidP="008C1417">
      <w:pPr>
        <w:pStyle w:val="Odstavecseseznamem"/>
        <w:spacing w:after="0"/>
        <w:ind w:left="0"/>
        <w:jc w:val="both"/>
        <w:rPr>
          <w:rFonts w:cstheme="minorHAnsi"/>
          <w:bCs/>
          <w:sz w:val="24"/>
          <w:szCs w:val="24"/>
        </w:rPr>
      </w:pPr>
    </w:p>
    <w:p w14:paraId="719CC389" w14:textId="58F58DA7" w:rsidR="00796E03" w:rsidRPr="008C1417" w:rsidRDefault="00204B1B" w:rsidP="008C1417">
      <w:pPr>
        <w:spacing w:after="0"/>
        <w:rPr>
          <w:rFonts w:cstheme="minorHAnsi"/>
          <w:b/>
          <w:sz w:val="24"/>
          <w:szCs w:val="24"/>
        </w:rPr>
      </w:pPr>
      <w:r w:rsidRPr="008C1417">
        <w:rPr>
          <w:rFonts w:cstheme="minorHAnsi"/>
          <w:b/>
          <w:sz w:val="24"/>
          <w:szCs w:val="24"/>
          <w:u w:val="single"/>
        </w:rPr>
        <w:t>Zastupitelstvo obce bere na vědomí</w:t>
      </w:r>
      <w:r w:rsidRPr="008C1417">
        <w:rPr>
          <w:rFonts w:cstheme="minorHAnsi"/>
          <w:b/>
          <w:sz w:val="24"/>
          <w:szCs w:val="24"/>
        </w:rPr>
        <w:t>:</w:t>
      </w:r>
    </w:p>
    <w:p w14:paraId="3370779E" w14:textId="5745A5C5" w:rsidR="00212D7A" w:rsidRPr="008C1417" w:rsidRDefault="00212D7A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Informace lesního hospodáře o činnostech v obecních lesích.</w:t>
      </w:r>
    </w:p>
    <w:p w14:paraId="06D9FA7E" w14:textId="77777777" w:rsidR="0017127C" w:rsidRPr="008C1417" w:rsidRDefault="00471052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 xml:space="preserve">Informace starosty o </w:t>
      </w:r>
      <w:r w:rsidR="00A62A01" w:rsidRPr="008C1417">
        <w:rPr>
          <w:rFonts w:cs="Times New Roman"/>
          <w:bCs/>
          <w:sz w:val="24"/>
          <w:szCs w:val="24"/>
        </w:rPr>
        <w:t>průběhu akce</w:t>
      </w:r>
      <w:r w:rsidRPr="008C1417">
        <w:rPr>
          <w:rFonts w:cs="Times New Roman"/>
          <w:bCs/>
          <w:sz w:val="24"/>
          <w:szCs w:val="24"/>
        </w:rPr>
        <w:t xml:space="preserve"> </w:t>
      </w:r>
      <w:r w:rsidRPr="008C1417">
        <w:rPr>
          <w:rFonts w:cstheme="minorHAnsi"/>
          <w:bCs/>
          <w:sz w:val="24"/>
          <w:szCs w:val="24"/>
        </w:rPr>
        <w:t>„Multifunkční hřiště s umělým povrchem v Jestřebí“.</w:t>
      </w:r>
    </w:p>
    <w:p w14:paraId="35EC8DE4" w14:textId="77777777" w:rsidR="0017127C" w:rsidRPr="008C1417" w:rsidRDefault="0017127C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I</w:t>
      </w:r>
      <w:r w:rsidRPr="008C1417">
        <w:rPr>
          <w:rFonts w:cs="Times New Roman"/>
          <w:bCs/>
          <w:sz w:val="24"/>
          <w:szCs w:val="24"/>
        </w:rPr>
        <w:t xml:space="preserve">nformace o probíhající rekonstrukci cesty z Pavlovic na </w:t>
      </w:r>
      <w:proofErr w:type="spellStart"/>
      <w:r w:rsidRPr="008C1417">
        <w:rPr>
          <w:rFonts w:cs="Times New Roman"/>
          <w:bCs/>
          <w:sz w:val="24"/>
          <w:szCs w:val="24"/>
        </w:rPr>
        <w:t>Drchlavu.</w:t>
      </w:r>
      <w:proofErr w:type="spellEnd"/>
    </w:p>
    <w:p w14:paraId="14BE3785" w14:textId="77777777" w:rsidR="0017127C" w:rsidRPr="008C1417" w:rsidRDefault="0017127C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I</w:t>
      </w:r>
      <w:r w:rsidRPr="008C1417">
        <w:rPr>
          <w:rFonts w:cs="Times New Roman"/>
          <w:bCs/>
          <w:sz w:val="24"/>
          <w:szCs w:val="24"/>
        </w:rPr>
        <w:t xml:space="preserve">nformaci o umístění nových dopravních značek omezujících rychlost u ZŠ Jestřebí a zakazující tranzit nákladní dopravy po silnici č. III/26832. </w:t>
      </w:r>
    </w:p>
    <w:p w14:paraId="746C84C0" w14:textId="0078EBAD" w:rsidR="0017127C" w:rsidRPr="008C1417" w:rsidRDefault="0017127C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N</w:t>
      </w:r>
      <w:r w:rsidRPr="008C1417">
        <w:rPr>
          <w:rFonts w:cs="Times New Roman"/>
          <w:bCs/>
          <w:sz w:val="24"/>
          <w:szCs w:val="24"/>
        </w:rPr>
        <w:t>abídku studie měření intenzity, rychlosti a hluku u silnice č. I/9. Z důvodu pořízení radaru na měření rychlosti a intenzity dopravy objednání studie odkládá.</w:t>
      </w:r>
    </w:p>
    <w:p w14:paraId="2D93CE5A" w14:textId="77777777" w:rsidR="008C1417" w:rsidRPr="008C1417" w:rsidRDefault="008C1417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I</w:t>
      </w:r>
      <w:r w:rsidRPr="008C1417">
        <w:rPr>
          <w:rFonts w:cs="Times New Roman"/>
          <w:bCs/>
          <w:sz w:val="24"/>
          <w:szCs w:val="24"/>
        </w:rPr>
        <w:t>nformace o sanaci sk</w:t>
      </w:r>
      <w:r w:rsidRPr="008C1417">
        <w:rPr>
          <w:rFonts w:cs="Times New Roman"/>
          <w:bCs/>
          <w:sz w:val="24"/>
          <w:szCs w:val="24"/>
        </w:rPr>
        <w:t>a</w:t>
      </w:r>
      <w:r w:rsidRPr="008C1417">
        <w:rPr>
          <w:rFonts w:cs="Times New Roman"/>
          <w:bCs/>
          <w:sz w:val="24"/>
          <w:szCs w:val="24"/>
        </w:rPr>
        <w:t>l u silnice do Pavlovic.</w:t>
      </w:r>
    </w:p>
    <w:p w14:paraId="5114D0FD" w14:textId="77777777" w:rsidR="008C1417" w:rsidRPr="008C1417" w:rsidRDefault="008C1417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I</w:t>
      </w:r>
      <w:r w:rsidRPr="008C1417">
        <w:rPr>
          <w:rFonts w:cs="Times New Roman"/>
          <w:bCs/>
          <w:sz w:val="24"/>
          <w:szCs w:val="24"/>
        </w:rPr>
        <w:t>nformace o realizaci nové vodovodní přípojky pro kulturní dům.</w:t>
      </w:r>
    </w:p>
    <w:p w14:paraId="04760390" w14:textId="3CEF6453" w:rsidR="008C1417" w:rsidRPr="008C1417" w:rsidRDefault="008C1417" w:rsidP="008C1417">
      <w:pPr>
        <w:pStyle w:val="Odstavecseseznamem"/>
        <w:numPr>
          <w:ilvl w:val="0"/>
          <w:numId w:val="23"/>
        </w:numPr>
        <w:tabs>
          <w:tab w:val="left" w:pos="360"/>
        </w:tabs>
        <w:spacing w:after="0"/>
        <w:ind w:left="0" w:hanging="357"/>
        <w:jc w:val="both"/>
        <w:rPr>
          <w:rFonts w:cs="Times New Roman"/>
          <w:bCs/>
          <w:sz w:val="24"/>
          <w:szCs w:val="24"/>
        </w:rPr>
      </w:pPr>
      <w:r w:rsidRPr="008C1417">
        <w:rPr>
          <w:rFonts w:cs="Times New Roman"/>
          <w:bCs/>
          <w:sz w:val="24"/>
          <w:szCs w:val="24"/>
        </w:rPr>
        <w:t>Z</w:t>
      </w:r>
      <w:r w:rsidRPr="008C1417">
        <w:rPr>
          <w:rFonts w:cs="Times New Roman"/>
          <w:bCs/>
          <w:sz w:val="24"/>
          <w:szCs w:val="24"/>
        </w:rPr>
        <w:t>právu kontrolního výboru č. 1/2024 o plnění usnesení zastupitelstva obce.</w:t>
      </w:r>
    </w:p>
    <w:bookmarkEnd w:id="0"/>
    <w:p w14:paraId="6D1A0B4D" w14:textId="77777777" w:rsidR="0017127C" w:rsidRPr="008C1417" w:rsidRDefault="0017127C" w:rsidP="008C1417">
      <w:pPr>
        <w:pStyle w:val="Odstavecseseznamem"/>
        <w:tabs>
          <w:tab w:val="left" w:pos="360"/>
        </w:tabs>
        <w:spacing w:after="0"/>
        <w:ind w:left="0"/>
        <w:jc w:val="both"/>
        <w:rPr>
          <w:rFonts w:cs="Times New Roman"/>
          <w:bCs/>
          <w:sz w:val="24"/>
          <w:szCs w:val="24"/>
        </w:rPr>
      </w:pPr>
    </w:p>
    <w:p w14:paraId="2B28ED47" w14:textId="77777777" w:rsidR="0017127C" w:rsidRPr="008C1417" w:rsidRDefault="0017127C" w:rsidP="008C1417">
      <w:pPr>
        <w:pStyle w:val="Odstavecseseznamem"/>
        <w:tabs>
          <w:tab w:val="left" w:pos="360"/>
        </w:tabs>
        <w:spacing w:after="0"/>
        <w:ind w:left="0"/>
        <w:jc w:val="both"/>
        <w:rPr>
          <w:rFonts w:cs="Times New Roman"/>
          <w:bCs/>
          <w:sz w:val="24"/>
          <w:szCs w:val="24"/>
        </w:rPr>
      </w:pPr>
    </w:p>
    <w:p w14:paraId="28CEFCF5" w14:textId="77777777" w:rsidR="00B72878" w:rsidRPr="008C1417" w:rsidRDefault="00B72878" w:rsidP="008C1417">
      <w:pPr>
        <w:spacing w:after="0"/>
        <w:jc w:val="both"/>
        <w:rPr>
          <w:rFonts w:cstheme="minorHAnsi"/>
          <w:sz w:val="24"/>
          <w:szCs w:val="24"/>
        </w:rPr>
      </w:pPr>
      <w:r w:rsidRPr="008C1417">
        <w:rPr>
          <w:rFonts w:cstheme="minorHAnsi"/>
          <w:sz w:val="24"/>
          <w:szCs w:val="24"/>
        </w:rPr>
        <w:t xml:space="preserve">Ing Karel Schreiner                                              </w:t>
      </w:r>
      <w:r w:rsidR="00402AA9" w:rsidRPr="008C1417">
        <w:rPr>
          <w:rFonts w:cstheme="minorHAnsi"/>
          <w:sz w:val="24"/>
          <w:szCs w:val="24"/>
        </w:rPr>
        <w:t xml:space="preserve">                             </w:t>
      </w:r>
      <w:r w:rsidRPr="008C1417">
        <w:rPr>
          <w:rFonts w:cstheme="minorHAnsi"/>
          <w:sz w:val="24"/>
          <w:szCs w:val="24"/>
        </w:rPr>
        <w:t>Milan Martínek</w:t>
      </w:r>
    </w:p>
    <w:p w14:paraId="563BB74F" w14:textId="631A4323" w:rsidR="007622A0" w:rsidRPr="001378A5" w:rsidRDefault="00B72878" w:rsidP="008C1417">
      <w:pPr>
        <w:spacing w:after="0"/>
        <w:jc w:val="both"/>
        <w:rPr>
          <w:rFonts w:cstheme="minorHAnsi"/>
        </w:rPr>
      </w:pPr>
      <w:r w:rsidRPr="008C1417">
        <w:rPr>
          <w:rFonts w:cstheme="minorHAnsi"/>
          <w:sz w:val="24"/>
          <w:szCs w:val="24"/>
        </w:rPr>
        <w:t xml:space="preserve">starosta obce                                                                           </w:t>
      </w:r>
      <w:r w:rsidR="004667CC" w:rsidRPr="008C1417">
        <w:rPr>
          <w:rFonts w:cstheme="minorHAnsi"/>
          <w:sz w:val="24"/>
          <w:szCs w:val="24"/>
        </w:rPr>
        <w:t xml:space="preserve">        </w:t>
      </w:r>
      <w:r w:rsidRPr="008C1417">
        <w:rPr>
          <w:rFonts w:cstheme="minorHAnsi"/>
          <w:sz w:val="24"/>
          <w:szCs w:val="24"/>
        </w:rPr>
        <w:t xml:space="preserve"> místostarosta obce</w:t>
      </w:r>
    </w:p>
    <w:sectPr w:rsidR="007622A0" w:rsidRPr="001378A5" w:rsidSect="0045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4"/>
      </w:rPr>
    </w:lvl>
  </w:abstractNum>
  <w:abstractNum w:abstractNumId="2" w15:restartNumberingAfterBreak="0">
    <w:nsid w:val="00000003"/>
    <w:multiLevelType w:val="multilevel"/>
    <w:tmpl w:val="B17A092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2F77755"/>
    <w:multiLevelType w:val="hybridMultilevel"/>
    <w:tmpl w:val="81FC380C"/>
    <w:lvl w:ilvl="0" w:tplc="88AEF27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2A7196"/>
    <w:multiLevelType w:val="hybridMultilevel"/>
    <w:tmpl w:val="7A7A0050"/>
    <w:lvl w:ilvl="0" w:tplc="795E864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61AF1"/>
    <w:multiLevelType w:val="hybridMultilevel"/>
    <w:tmpl w:val="5DC0ED3C"/>
    <w:lvl w:ilvl="0" w:tplc="B7DE355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209A2"/>
    <w:multiLevelType w:val="hybridMultilevel"/>
    <w:tmpl w:val="3760D6A6"/>
    <w:lvl w:ilvl="0" w:tplc="4A04DD84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D67D9C"/>
    <w:multiLevelType w:val="hybridMultilevel"/>
    <w:tmpl w:val="A454C02E"/>
    <w:lvl w:ilvl="0" w:tplc="C9C2B8A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71211"/>
    <w:multiLevelType w:val="hybridMultilevel"/>
    <w:tmpl w:val="6D64E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94561"/>
    <w:multiLevelType w:val="hybridMultilevel"/>
    <w:tmpl w:val="C6762D7E"/>
    <w:lvl w:ilvl="0" w:tplc="7996D27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3A4563"/>
    <w:multiLevelType w:val="hybridMultilevel"/>
    <w:tmpl w:val="E146C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561EC"/>
    <w:multiLevelType w:val="hybridMultilevel"/>
    <w:tmpl w:val="C5B09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5755A"/>
    <w:multiLevelType w:val="hybridMultilevel"/>
    <w:tmpl w:val="B1F823EA"/>
    <w:lvl w:ilvl="0" w:tplc="4258BF2C">
      <w:start w:val="10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513A3F"/>
    <w:multiLevelType w:val="hybridMultilevel"/>
    <w:tmpl w:val="EB666030"/>
    <w:lvl w:ilvl="0" w:tplc="41F2750C">
      <w:start w:val="1"/>
      <w:numFmt w:val="decimal"/>
      <w:lvlText w:val="%1."/>
      <w:lvlJc w:val="left"/>
      <w:pPr>
        <w:ind w:left="76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F5C5100"/>
    <w:multiLevelType w:val="hybridMultilevel"/>
    <w:tmpl w:val="60DAF54A"/>
    <w:lvl w:ilvl="0" w:tplc="8974CA46">
      <w:start w:val="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27FF2"/>
    <w:multiLevelType w:val="hybridMultilevel"/>
    <w:tmpl w:val="B85C2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8BD"/>
    <w:multiLevelType w:val="hybridMultilevel"/>
    <w:tmpl w:val="B5900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C6D15"/>
    <w:multiLevelType w:val="hybridMultilevel"/>
    <w:tmpl w:val="8BA825B0"/>
    <w:lvl w:ilvl="0" w:tplc="430EEA4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F1699F"/>
    <w:multiLevelType w:val="hybridMultilevel"/>
    <w:tmpl w:val="95D0D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457B2"/>
    <w:multiLevelType w:val="hybridMultilevel"/>
    <w:tmpl w:val="DC0C6D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152B9"/>
    <w:multiLevelType w:val="hybridMultilevel"/>
    <w:tmpl w:val="95F6A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435FE"/>
    <w:multiLevelType w:val="hybridMultilevel"/>
    <w:tmpl w:val="D86C2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6375A"/>
    <w:multiLevelType w:val="hybridMultilevel"/>
    <w:tmpl w:val="FEF6E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32B66"/>
    <w:multiLevelType w:val="hybridMultilevel"/>
    <w:tmpl w:val="09126DC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3208D"/>
    <w:multiLevelType w:val="hybridMultilevel"/>
    <w:tmpl w:val="DA36D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B79B7"/>
    <w:multiLevelType w:val="hybridMultilevel"/>
    <w:tmpl w:val="C41AA812"/>
    <w:lvl w:ilvl="0" w:tplc="32706BA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A263D7"/>
    <w:multiLevelType w:val="hybridMultilevel"/>
    <w:tmpl w:val="D43A6F96"/>
    <w:lvl w:ilvl="0" w:tplc="9EDE25F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E51C8"/>
    <w:multiLevelType w:val="hybridMultilevel"/>
    <w:tmpl w:val="71B8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B412A"/>
    <w:multiLevelType w:val="hybridMultilevel"/>
    <w:tmpl w:val="EEA85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F415A"/>
    <w:multiLevelType w:val="hybridMultilevel"/>
    <w:tmpl w:val="5532D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E710B"/>
    <w:multiLevelType w:val="hybridMultilevel"/>
    <w:tmpl w:val="FE7A1D56"/>
    <w:lvl w:ilvl="0" w:tplc="F344FB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DB5AF8"/>
    <w:multiLevelType w:val="hybridMultilevel"/>
    <w:tmpl w:val="D2081596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B15CD"/>
    <w:multiLevelType w:val="hybridMultilevel"/>
    <w:tmpl w:val="473E9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F0C93"/>
    <w:multiLevelType w:val="hybridMultilevel"/>
    <w:tmpl w:val="7EA01E30"/>
    <w:lvl w:ilvl="0" w:tplc="3EB4D32A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A254F"/>
    <w:multiLevelType w:val="hybridMultilevel"/>
    <w:tmpl w:val="7834D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11422"/>
    <w:multiLevelType w:val="hybridMultilevel"/>
    <w:tmpl w:val="719CE5F8"/>
    <w:lvl w:ilvl="0" w:tplc="098ED1FC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139DB"/>
    <w:multiLevelType w:val="hybridMultilevel"/>
    <w:tmpl w:val="FD8EC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236E3"/>
    <w:multiLevelType w:val="hybridMultilevel"/>
    <w:tmpl w:val="D098DDEA"/>
    <w:lvl w:ilvl="0" w:tplc="749298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AE5278F"/>
    <w:multiLevelType w:val="hybridMultilevel"/>
    <w:tmpl w:val="78720FCA"/>
    <w:lvl w:ilvl="0" w:tplc="67106A1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B84EE6"/>
    <w:multiLevelType w:val="hybridMultilevel"/>
    <w:tmpl w:val="39B64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54EBD"/>
    <w:multiLevelType w:val="hybridMultilevel"/>
    <w:tmpl w:val="DD00CAB2"/>
    <w:lvl w:ilvl="0" w:tplc="4FA026E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A32E8A"/>
    <w:multiLevelType w:val="hybridMultilevel"/>
    <w:tmpl w:val="55669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077C5"/>
    <w:multiLevelType w:val="hybridMultilevel"/>
    <w:tmpl w:val="23689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B47"/>
    <w:multiLevelType w:val="hybridMultilevel"/>
    <w:tmpl w:val="B75233EE"/>
    <w:lvl w:ilvl="0" w:tplc="3DB0F51C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6644492">
    <w:abstractNumId w:val="33"/>
  </w:num>
  <w:num w:numId="2" w16cid:durableId="56130960">
    <w:abstractNumId w:val="7"/>
  </w:num>
  <w:num w:numId="3" w16cid:durableId="1024089712">
    <w:abstractNumId w:val="29"/>
  </w:num>
  <w:num w:numId="4" w16cid:durableId="661280683">
    <w:abstractNumId w:val="32"/>
  </w:num>
  <w:num w:numId="5" w16cid:durableId="123815148">
    <w:abstractNumId w:val="13"/>
  </w:num>
  <w:num w:numId="6" w16cid:durableId="1146237588">
    <w:abstractNumId w:val="36"/>
  </w:num>
  <w:num w:numId="7" w16cid:durableId="129783230">
    <w:abstractNumId w:val="42"/>
  </w:num>
  <w:num w:numId="8" w16cid:durableId="101389847">
    <w:abstractNumId w:val="31"/>
  </w:num>
  <w:num w:numId="9" w16cid:durableId="1586453880">
    <w:abstractNumId w:val="24"/>
  </w:num>
  <w:num w:numId="10" w16cid:durableId="2017220832">
    <w:abstractNumId w:val="19"/>
  </w:num>
  <w:num w:numId="11" w16cid:durableId="1410469679">
    <w:abstractNumId w:val="43"/>
  </w:num>
  <w:num w:numId="12" w16cid:durableId="1139569247">
    <w:abstractNumId w:val="41"/>
  </w:num>
  <w:num w:numId="13" w16cid:durableId="1531844812">
    <w:abstractNumId w:val="38"/>
  </w:num>
  <w:num w:numId="14" w16cid:durableId="525947558">
    <w:abstractNumId w:val="11"/>
  </w:num>
  <w:num w:numId="15" w16cid:durableId="1964187225">
    <w:abstractNumId w:val="45"/>
  </w:num>
  <w:num w:numId="16" w16cid:durableId="1943296588">
    <w:abstractNumId w:val="21"/>
  </w:num>
  <w:num w:numId="17" w16cid:durableId="2072196489">
    <w:abstractNumId w:val="30"/>
  </w:num>
  <w:num w:numId="18" w16cid:durableId="215430311">
    <w:abstractNumId w:val="10"/>
  </w:num>
  <w:num w:numId="19" w16cid:durableId="1163206086">
    <w:abstractNumId w:val="34"/>
  </w:num>
  <w:num w:numId="20" w16cid:durableId="1320498625">
    <w:abstractNumId w:val="22"/>
  </w:num>
  <w:num w:numId="21" w16cid:durableId="1860199624">
    <w:abstractNumId w:val="20"/>
  </w:num>
  <w:num w:numId="22" w16cid:durableId="519465606">
    <w:abstractNumId w:val="35"/>
  </w:num>
  <w:num w:numId="23" w16cid:durableId="406734191">
    <w:abstractNumId w:val="12"/>
  </w:num>
  <w:num w:numId="24" w16cid:durableId="623078756">
    <w:abstractNumId w:val="17"/>
  </w:num>
  <w:num w:numId="25" w16cid:durableId="1395856906">
    <w:abstractNumId w:val="6"/>
  </w:num>
  <w:num w:numId="26" w16cid:durableId="608512263">
    <w:abstractNumId w:val="15"/>
  </w:num>
  <w:num w:numId="27" w16cid:durableId="1266882017">
    <w:abstractNumId w:val="14"/>
  </w:num>
  <w:num w:numId="28" w16cid:durableId="1326668990">
    <w:abstractNumId w:val="23"/>
  </w:num>
  <w:num w:numId="29" w16cid:durableId="1581282822">
    <w:abstractNumId w:val="25"/>
  </w:num>
  <w:num w:numId="30" w16cid:durableId="655230653">
    <w:abstractNumId w:val="39"/>
  </w:num>
  <w:num w:numId="31" w16cid:durableId="656155132">
    <w:abstractNumId w:val="44"/>
  </w:num>
  <w:num w:numId="32" w16cid:durableId="1288048856">
    <w:abstractNumId w:val="9"/>
  </w:num>
  <w:num w:numId="33" w16cid:durableId="1794134097">
    <w:abstractNumId w:val="27"/>
  </w:num>
  <w:num w:numId="34" w16cid:durableId="1976790589">
    <w:abstractNumId w:val="40"/>
  </w:num>
  <w:num w:numId="35" w16cid:durableId="1937711629">
    <w:abstractNumId w:val="5"/>
  </w:num>
  <w:num w:numId="36" w16cid:durableId="2009673439">
    <w:abstractNumId w:val="18"/>
  </w:num>
  <w:num w:numId="37" w16cid:durableId="2000109310">
    <w:abstractNumId w:val="16"/>
  </w:num>
  <w:num w:numId="38" w16cid:durableId="368652333">
    <w:abstractNumId w:val="37"/>
  </w:num>
  <w:num w:numId="39" w16cid:durableId="1373458122">
    <w:abstractNumId w:val="26"/>
  </w:num>
  <w:num w:numId="40" w16cid:durableId="1946114551">
    <w:abstractNumId w:val="8"/>
  </w:num>
  <w:num w:numId="41" w16cid:durableId="135452843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1B"/>
    <w:rsid w:val="00000BC6"/>
    <w:rsid w:val="00007F81"/>
    <w:rsid w:val="00021B1D"/>
    <w:rsid w:val="000260FE"/>
    <w:rsid w:val="000314A7"/>
    <w:rsid w:val="00046373"/>
    <w:rsid w:val="00046DE7"/>
    <w:rsid w:val="00054F64"/>
    <w:rsid w:val="00056799"/>
    <w:rsid w:val="00060A28"/>
    <w:rsid w:val="00064B10"/>
    <w:rsid w:val="00065FAB"/>
    <w:rsid w:val="00075298"/>
    <w:rsid w:val="0007721C"/>
    <w:rsid w:val="00085839"/>
    <w:rsid w:val="000918AB"/>
    <w:rsid w:val="000A34EF"/>
    <w:rsid w:val="000A65DA"/>
    <w:rsid w:val="000B757C"/>
    <w:rsid w:val="000E628C"/>
    <w:rsid w:val="000F4ACE"/>
    <w:rsid w:val="00104A61"/>
    <w:rsid w:val="00121861"/>
    <w:rsid w:val="0013428D"/>
    <w:rsid w:val="001378A5"/>
    <w:rsid w:val="0014666D"/>
    <w:rsid w:val="00146E57"/>
    <w:rsid w:val="001542FF"/>
    <w:rsid w:val="00161E06"/>
    <w:rsid w:val="001625BA"/>
    <w:rsid w:val="0017127C"/>
    <w:rsid w:val="0019383A"/>
    <w:rsid w:val="00197998"/>
    <w:rsid w:val="001A153C"/>
    <w:rsid w:val="001B0A44"/>
    <w:rsid w:val="001C1EE8"/>
    <w:rsid w:val="001C448F"/>
    <w:rsid w:val="001D49A1"/>
    <w:rsid w:val="001E23DB"/>
    <w:rsid w:val="001E622A"/>
    <w:rsid w:val="00204B1B"/>
    <w:rsid w:val="00212CD7"/>
    <w:rsid w:val="00212D7A"/>
    <w:rsid w:val="00224D41"/>
    <w:rsid w:val="002348BE"/>
    <w:rsid w:val="00234EA3"/>
    <w:rsid w:val="00251A58"/>
    <w:rsid w:val="00251ECC"/>
    <w:rsid w:val="002529A7"/>
    <w:rsid w:val="0025303E"/>
    <w:rsid w:val="002812DF"/>
    <w:rsid w:val="0028242D"/>
    <w:rsid w:val="00283B97"/>
    <w:rsid w:val="00285043"/>
    <w:rsid w:val="00291F31"/>
    <w:rsid w:val="00293C73"/>
    <w:rsid w:val="002978F2"/>
    <w:rsid w:val="002B6CA0"/>
    <w:rsid w:val="002C4E4A"/>
    <w:rsid w:val="002D791F"/>
    <w:rsid w:val="002E512C"/>
    <w:rsid w:val="002F07CE"/>
    <w:rsid w:val="002F43BF"/>
    <w:rsid w:val="00303540"/>
    <w:rsid w:val="0030759D"/>
    <w:rsid w:val="003101B4"/>
    <w:rsid w:val="003148D2"/>
    <w:rsid w:val="00316166"/>
    <w:rsid w:val="003228CC"/>
    <w:rsid w:val="003228F9"/>
    <w:rsid w:val="003230AF"/>
    <w:rsid w:val="00325E75"/>
    <w:rsid w:val="00332CA2"/>
    <w:rsid w:val="0033301A"/>
    <w:rsid w:val="00333062"/>
    <w:rsid w:val="0034247F"/>
    <w:rsid w:val="00343A96"/>
    <w:rsid w:val="003509DA"/>
    <w:rsid w:val="00354AEF"/>
    <w:rsid w:val="003663C3"/>
    <w:rsid w:val="00372736"/>
    <w:rsid w:val="00387FE9"/>
    <w:rsid w:val="003922D0"/>
    <w:rsid w:val="003928A0"/>
    <w:rsid w:val="003A4772"/>
    <w:rsid w:val="003A6B91"/>
    <w:rsid w:val="003B238A"/>
    <w:rsid w:val="003D2D7F"/>
    <w:rsid w:val="003D37AE"/>
    <w:rsid w:val="003D6214"/>
    <w:rsid w:val="003F5D91"/>
    <w:rsid w:val="003F793F"/>
    <w:rsid w:val="00400FCE"/>
    <w:rsid w:val="004024A7"/>
    <w:rsid w:val="00402AA9"/>
    <w:rsid w:val="0040777B"/>
    <w:rsid w:val="004143A2"/>
    <w:rsid w:val="00432722"/>
    <w:rsid w:val="00443F75"/>
    <w:rsid w:val="00444B8B"/>
    <w:rsid w:val="00446C48"/>
    <w:rsid w:val="004475FF"/>
    <w:rsid w:val="0045237D"/>
    <w:rsid w:val="004525DA"/>
    <w:rsid w:val="004545AD"/>
    <w:rsid w:val="00457DF3"/>
    <w:rsid w:val="00462E1C"/>
    <w:rsid w:val="004667CC"/>
    <w:rsid w:val="00466913"/>
    <w:rsid w:val="0046728D"/>
    <w:rsid w:val="0046787B"/>
    <w:rsid w:val="00471052"/>
    <w:rsid w:val="00472EDC"/>
    <w:rsid w:val="00491323"/>
    <w:rsid w:val="004948D1"/>
    <w:rsid w:val="004A5707"/>
    <w:rsid w:val="004A7574"/>
    <w:rsid w:val="004B3495"/>
    <w:rsid w:val="004B561E"/>
    <w:rsid w:val="004D3DD4"/>
    <w:rsid w:val="004D5021"/>
    <w:rsid w:val="004D7278"/>
    <w:rsid w:val="004E1F9E"/>
    <w:rsid w:val="004E6556"/>
    <w:rsid w:val="004F00FA"/>
    <w:rsid w:val="004F5021"/>
    <w:rsid w:val="00511553"/>
    <w:rsid w:val="0051452D"/>
    <w:rsid w:val="00525DD2"/>
    <w:rsid w:val="00541D8F"/>
    <w:rsid w:val="0054278A"/>
    <w:rsid w:val="00545A57"/>
    <w:rsid w:val="00547542"/>
    <w:rsid w:val="00551A28"/>
    <w:rsid w:val="00553557"/>
    <w:rsid w:val="00557D2F"/>
    <w:rsid w:val="00557F38"/>
    <w:rsid w:val="00576327"/>
    <w:rsid w:val="005860A8"/>
    <w:rsid w:val="005869CF"/>
    <w:rsid w:val="00597328"/>
    <w:rsid w:val="005A3807"/>
    <w:rsid w:val="005B15E3"/>
    <w:rsid w:val="005B2775"/>
    <w:rsid w:val="005C34A6"/>
    <w:rsid w:val="005C6EE7"/>
    <w:rsid w:val="005F2CC8"/>
    <w:rsid w:val="005F79DC"/>
    <w:rsid w:val="00601738"/>
    <w:rsid w:val="0061449E"/>
    <w:rsid w:val="006161A5"/>
    <w:rsid w:val="00622CDD"/>
    <w:rsid w:val="00635EFC"/>
    <w:rsid w:val="006400AF"/>
    <w:rsid w:val="006425B2"/>
    <w:rsid w:val="00642E08"/>
    <w:rsid w:val="006750FC"/>
    <w:rsid w:val="006836F0"/>
    <w:rsid w:val="0069366C"/>
    <w:rsid w:val="00697BDB"/>
    <w:rsid w:val="006A3774"/>
    <w:rsid w:val="006A6E1E"/>
    <w:rsid w:val="006B051F"/>
    <w:rsid w:val="006B0A94"/>
    <w:rsid w:val="006B24CB"/>
    <w:rsid w:val="006B2B57"/>
    <w:rsid w:val="006C1875"/>
    <w:rsid w:val="006D0922"/>
    <w:rsid w:val="006D7FB3"/>
    <w:rsid w:val="006E19D4"/>
    <w:rsid w:val="006E423A"/>
    <w:rsid w:val="00706777"/>
    <w:rsid w:val="00713A60"/>
    <w:rsid w:val="0072088E"/>
    <w:rsid w:val="007311F4"/>
    <w:rsid w:val="00734FBB"/>
    <w:rsid w:val="007413AB"/>
    <w:rsid w:val="00742192"/>
    <w:rsid w:val="007454F3"/>
    <w:rsid w:val="007468CF"/>
    <w:rsid w:val="007622A0"/>
    <w:rsid w:val="00787EC1"/>
    <w:rsid w:val="00796E03"/>
    <w:rsid w:val="007A2462"/>
    <w:rsid w:val="007B0874"/>
    <w:rsid w:val="007C178A"/>
    <w:rsid w:val="007C5E10"/>
    <w:rsid w:val="007E61A7"/>
    <w:rsid w:val="007E70B2"/>
    <w:rsid w:val="007F59BC"/>
    <w:rsid w:val="0080099B"/>
    <w:rsid w:val="00805392"/>
    <w:rsid w:val="0082338F"/>
    <w:rsid w:val="0082381D"/>
    <w:rsid w:val="00830F2B"/>
    <w:rsid w:val="0083170E"/>
    <w:rsid w:val="00843F00"/>
    <w:rsid w:val="008468E7"/>
    <w:rsid w:val="00876AFA"/>
    <w:rsid w:val="00884E77"/>
    <w:rsid w:val="00885688"/>
    <w:rsid w:val="00893A6F"/>
    <w:rsid w:val="008A32D4"/>
    <w:rsid w:val="008B14BE"/>
    <w:rsid w:val="008C1417"/>
    <w:rsid w:val="008C7629"/>
    <w:rsid w:val="008E075E"/>
    <w:rsid w:val="008F3536"/>
    <w:rsid w:val="00903D47"/>
    <w:rsid w:val="00911B6B"/>
    <w:rsid w:val="00915537"/>
    <w:rsid w:val="00943881"/>
    <w:rsid w:val="00944733"/>
    <w:rsid w:val="00944A1F"/>
    <w:rsid w:val="009470C8"/>
    <w:rsid w:val="0094755F"/>
    <w:rsid w:val="009511BD"/>
    <w:rsid w:val="00974D2A"/>
    <w:rsid w:val="0097709E"/>
    <w:rsid w:val="0098237C"/>
    <w:rsid w:val="00982519"/>
    <w:rsid w:val="00987F05"/>
    <w:rsid w:val="00990059"/>
    <w:rsid w:val="00991399"/>
    <w:rsid w:val="00992DC0"/>
    <w:rsid w:val="009A35AF"/>
    <w:rsid w:val="009A6438"/>
    <w:rsid w:val="009B4BD0"/>
    <w:rsid w:val="009B55E6"/>
    <w:rsid w:val="009B5C83"/>
    <w:rsid w:val="009B700A"/>
    <w:rsid w:val="009D305B"/>
    <w:rsid w:val="009D45CF"/>
    <w:rsid w:val="009E4B5C"/>
    <w:rsid w:val="00A07636"/>
    <w:rsid w:val="00A07678"/>
    <w:rsid w:val="00A10FBF"/>
    <w:rsid w:val="00A11A0D"/>
    <w:rsid w:val="00A24D3F"/>
    <w:rsid w:val="00A31C95"/>
    <w:rsid w:val="00A37DD8"/>
    <w:rsid w:val="00A50656"/>
    <w:rsid w:val="00A51E58"/>
    <w:rsid w:val="00A57632"/>
    <w:rsid w:val="00A62A01"/>
    <w:rsid w:val="00A675D0"/>
    <w:rsid w:val="00A823D4"/>
    <w:rsid w:val="00A93547"/>
    <w:rsid w:val="00A9517E"/>
    <w:rsid w:val="00A96B56"/>
    <w:rsid w:val="00AC044A"/>
    <w:rsid w:val="00AF1638"/>
    <w:rsid w:val="00AF774A"/>
    <w:rsid w:val="00B03406"/>
    <w:rsid w:val="00B07296"/>
    <w:rsid w:val="00B12954"/>
    <w:rsid w:val="00B37C2E"/>
    <w:rsid w:val="00B449FE"/>
    <w:rsid w:val="00B51EB5"/>
    <w:rsid w:val="00B532AE"/>
    <w:rsid w:val="00B5358D"/>
    <w:rsid w:val="00B72878"/>
    <w:rsid w:val="00B75298"/>
    <w:rsid w:val="00B75FB7"/>
    <w:rsid w:val="00B817AB"/>
    <w:rsid w:val="00B836FD"/>
    <w:rsid w:val="00B91875"/>
    <w:rsid w:val="00B93A39"/>
    <w:rsid w:val="00BC3716"/>
    <w:rsid w:val="00BC4003"/>
    <w:rsid w:val="00BD0EEB"/>
    <w:rsid w:val="00BD3529"/>
    <w:rsid w:val="00BF1AF2"/>
    <w:rsid w:val="00BF2E20"/>
    <w:rsid w:val="00BF3F7B"/>
    <w:rsid w:val="00BF601F"/>
    <w:rsid w:val="00BF6426"/>
    <w:rsid w:val="00C01CB2"/>
    <w:rsid w:val="00C05750"/>
    <w:rsid w:val="00C4231F"/>
    <w:rsid w:val="00C465CE"/>
    <w:rsid w:val="00C5653B"/>
    <w:rsid w:val="00C61451"/>
    <w:rsid w:val="00C804D7"/>
    <w:rsid w:val="00C978CA"/>
    <w:rsid w:val="00CC21E6"/>
    <w:rsid w:val="00CC366E"/>
    <w:rsid w:val="00CC583C"/>
    <w:rsid w:val="00CD7B84"/>
    <w:rsid w:val="00CE1C42"/>
    <w:rsid w:val="00CF7A10"/>
    <w:rsid w:val="00D003F4"/>
    <w:rsid w:val="00D02D6A"/>
    <w:rsid w:val="00D05FE3"/>
    <w:rsid w:val="00D1450C"/>
    <w:rsid w:val="00D15777"/>
    <w:rsid w:val="00D25061"/>
    <w:rsid w:val="00D31996"/>
    <w:rsid w:val="00D32462"/>
    <w:rsid w:val="00D35108"/>
    <w:rsid w:val="00D37B5F"/>
    <w:rsid w:val="00D41262"/>
    <w:rsid w:val="00D45DAC"/>
    <w:rsid w:val="00D478CB"/>
    <w:rsid w:val="00D50EC0"/>
    <w:rsid w:val="00D62424"/>
    <w:rsid w:val="00D63D71"/>
    <w:rsid w:val="00D72754"/>
    <w:rsid w:val="00D8138C"/>
    <w:rsid w:val="00DA4890"/>
    <w:rsid w:val="00DB32B8"/>
    <w:rsid w:val="00DB371A"/>
    <w:rsid w:val="00DC3BD0"/>
    <w:rsid w:val="00DC758D"/>
    <w:rsid w:val="00DD1157"/>
    <w:rsid w:val="00DD3AAB"/>
    <w:rsid w:val="00DF6B8A"/>
    <w:rsid w:val="00E01399"/>
    <w:rsid w:val="00E022DB"/>
    <w:rsid w:val="00E03B5A"/>
    <w:rsid w:val="00E14D2F"/>
    <w:rsid w:val="00E218D3"/>
    <w:rsid w:val="00E302E4"/>
    <w:rsid w:val="00E362DC"/>
    <w:rsid w:val="00E37725"/>
    <w:rsid w:val="00E37DDD"/>
    <w:rsid w:val="00E471DA"/>
    <w:rsid w:val="00E5729D"/>
    <w:rsid w:val="00E653F6"/>
    <w:rsid w:val="00E704EC"/>
    <w:rsid w:val="00E73629"/>
    <w:rsid w:val="00E74234"/>
    <w:rsid w:val="00E757D9"/>
    <w:rsid w:val="00E852EE"/>
    <w:rsid w:val="00E96E62"/>
    <w:rsid w:val="00E9757D"/>
    <w:rsid w:val="00EA41FF"/>
    <w:rsid w:val="00EA730E"/>
    <w:rsid w:val="00EC43D9"/>
    <w:rsid w:val="00EC4EA2"/>
    <w:rsid w:val="00ED1D4F"/>
    <w:rsid w:val="00ED7968"/>
    <w:rsid w:val="00EF7E0F"/>
    <w:rsid w:val="00F03699"/>
    <w:rsid w:val="00F12615"/>
    <w:rsid w:val="00F14F2B"/>
    <w:rsid w:val="00F27111"/>
    <w:rsid w:val="00F2786F"/>
    <w:rsid w:val="00F311F5"/>
    <w:rsid w:val="00F33825"/>
    <w:rsid w:val="00F368BB"/>
    <w:rsid w:val="00F37949"/>
    <w:rsid w:val="00F41DC7"/>
    <w:rsid w:val="00F52EFA"/>
    <w:rsid w:val="00F67AA8"/>
    <w:rsid w:val="00F75684"/>
    <w:rsid w:val="00F801BF"/>
    <w:rsid w:val="00F857ED"/>
    <w:rsid w:val="00F97254"/>
    <w:rsid w:val="00FA30A8"/>
    <w:rsid w:val="00FA6EE6"/>
    <w:rsid w:val="00FC0781"/>
    <w:rsid w:val="00FC5119"/>
    <w:rsid w:val="00FC5A2A"/>
    <w:rsid w:val="00FC6496"/>
    <w:rsid w:val="00FD5DC7"/>
    <w:rsid w:val="00FE0D20"/>
    <w:rsid w:val="00FE71E0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F182"/>
  <w15:docId w15:val="{16851FBE-E1CB-4A7B-8C3C-DB33E60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F37949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1"/>
      <w:sz w:val="28"/>
      <w:szCs w:val="20"/>
      <w:lang w:val="x-none" w:eastAsia="ar-SA"/>
    </w:rPr>
  </w:style>
  <w:style w:type="paragraph" w:styleId="Nadpis2">
    <w:name w:val="heading 2"/>
    <w:basedOn w:val="Normln"/>
    <w:next w:val="Normln"/>
    <w:link w:val="Nadpis2Char"/>
    <w:qFormat/>
    <w:rsid w:val="00F37949"/>
    <w:pPr>
      <w:keepNext/>
      <w:widowControl w:val="0"/>
      <w:numPr>
        <w:ilvl w:val="1"/>
        <w:numId w:val="1"/>
      </w:numPr>
      <w:suppressAutoHyphens/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4B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204B1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37949"/>
    <w:rPr>
      <w:rFonts w:ascii="Times New Roman" w:eastAsia="Times New Roman" w:hAnsi="Times New Roman" w:cs="Times New Roman"/>
      <w:kern w:val="1"/>
      <w:sz w:val="28"/>
      <w:szCs w:val="20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F37949"/>
    <w:rPr>
      <w:rFonts w:ascii="Times New Roman" w:eastAsia="Times New Roman" w:hAnsi="Times New Roman" w:cs="Times New Roman"/>
      <w:b/>
      <w:kern w:val="1"/>
      <w:sz w:val="28"/>
      <w:szCs w:val="20"/>
      <w:lang w:val="x-none" w:eastAsia="ar-SA"/>
    </w:rPr>
  </w:style>
  <w:style w:type="character" w:customStyle="1" w:styleId="WW8Num1z0">
    <w:name w:val="WW8Num1z0"/>
    <w:rsid w:val="00F37949"/>
  </w:style>
  <w:style w:type="character" w:customStyle="1" w:styleId="WW8Num1z1">
    <w:name w:val="WW8Num1z1"/>
    <w:rsid w:val="00F37949"/>
  </w:style>
  <w:style w:type="character" w:customStyle="1" w:styleId="WW8Num1z2">
    <w:name w:val="WW8Num1z2"/>
    <w:rsid w:val="00F37949"/>
  </w:style>
  <w:style w:type="character" w:customStyle="1" w:styleId="WW8Num1z3">
    <w:name w:val="WW8Num1z3"/>
    <w:rsid w:val="00F37949"/>
  </w:style>
  <w:style w:type="character" w:customStyle="1" w:styleId="WW8Num1z4">
    <w:name w:val="WW8Num1z4"/>
    <w:rsid w:val="00F37949"/>
  </w:style>
  <w:style w:type="character" w:customStyle="1" w:styleId="WW8Num1z5">
    <w:name w:val="WW8Num1z5"/>
    <w:rsid w:val="00F37949"/>
  </w:style>
  <w:style w:type="character" w:customStyle="1" w:styleId="WW8Num1z6">
    <w:name w:val="WW8Num1z6"/>
    <w:rsid w:val="00F37949"/>
  </w:style>
  <w:style w:type="character" w:customStyle="1" w:styleId="WW8Num1z7">
    <w:name w:val="WW8Num1z7"/>
    <w:rsid w:val="00F37949"/>
  </w:style>
  <w:style w:type="character" w:customStyle="1" w:styleId="WW8Num1z8">
    <w:name w:val="WW8Num1z8"/>
    <w:rsid w:val="00F37949"/>
  </w:style>
  <w:style w:type="character" w:customStyle="1" w:styleId="WW8Num2z0">
    <w:name w:val="WW8Num2z0"/>
    <w:rsid w:val="00F37949"/>
    <w:rPr>
      <w:rFonts w:cs="Times New Roman"/>
      <w:sz w:val="23"/>
      <w:szCs w:val="23"/>
    </w:rPr>
  </w:style>
  <w:style w:type="character" w:customStyle="1" w:styleId="WW8Num3z0">
    <w:name w:val="WW8Num3z0"/>
    <w:rsid w:val="00F37949"/>
    <w:rPr>
      <w:rFonts w:ascii="Times New Roman" w:eastAsia="Lucida Sans Unicode" w:hAnsi="Times New Roman" w:cs="Times New Roman" w:hint="default"/>
      <w:sz w:val="23"/>
      <w:szCs w:val="24"/>
    </w:rPr>
  </w:style>
  <w:style w:type="character" w:customStyle="1" w:styleId="WW8Num3z1">
    <w:name w:val="WW8Num3z1"/>
    <w:rsid w:val="00F37949"/>
    <w:rPr>
      <w:rFonts w:ascii="Courier New" w:hAnsi="Courier New" w:cs="Courier New" w:hint="default"/>
    </w:rPr>
  </w:style>
  <w:style w:type="character" w:customStyle="1" w:styleId="WW8Num3z2">
    <w:name w:val="WW8Num3z2"/>
    <w:rsid w:val="00F37949"/>
    <w:rPr>
      <w:rFonts w:ascii="Wingdings" w:hAnsi="Wingdings" w:cs="Wingdings" w:hint="default"/>
    </w:rPr>
  </w:style>
  <w:style w:type="character" w:customStyle="1" w:styleId="WW8Num3z3">
    <w:name w:val="WW8Num3z3"/>
    <w:rsid w:val="00F37949"/>
    <w:rPr>
      <w:rFonts w:ascii="Symbol" w:hAnsi="Symbol" w:cs="Symbol" w:hint="default"/>
    </w:rPr>
  </w:style>
  <w:style w:type="character" w:customStyle="1" w:styleId="WW8Num3z4">
    <w:name w:val="WW8Num3z4"/>
    <w:rsid w:val="00F37949"/>
  </w:style>
  <w:style w:type="character" w:customStyle="1" w:styleId="WW8Num3z5">
    <w:name w:val="WW8Num3z5"/>
    <w:rsid w:val="00F37949"/>
  </w:style>
  <w:style w:type="character" w:customStyle="1" w:styleId="WW8Num3z6">
    <w:name w:val="WW8Num3z6"/>
    <w:rsid w:val="00F37949"/>
  </w:style>
  <w:style w:type="character" w:customStyle="1" w:styleId="WW8Num3z7">
    <w:name w:val="WW8Num3z7"/>
    <w:rsid w:val="00F37949"/>
  </w:style>
  <w:style w:type="character" w:customStyle="1" w:styleId="WW8Num3z8">
    <w:name w:val="WW8Num3z8"/>
    <w:rsid w:val="00F37949"/>
  </w:style>
  <w:style w:type="character" w:customStyle="1" w:styleId="WW8Num4z0">
    <w:name w:val="WW8Num4z0"/>
    <w:rsid w:val="00F37949"/>
    <w:rPr>
      <w:rFonts w:cs="Times New Roman" w:hint="default"/>
      <w:sz w:val="22"/>
      <w:szCs w:val="22"/>
    </w:rPr>
  </w:style>
  <w:style w:type="character" w:customStyle="1" w:styleId="WW8Num5z0">
    <w:name w:val="WW8Num5z0"/>
    <w:rsid w:val="00F37949"/>
    <w:rPr>
      <w:rFonts w:ascii="Times New Roman" w:eastAsia="Lucida Sans Unicode" w:hAnsi="Times New Roman" w:cs="Times New Roman" w:hint="default"/>
    </w:rPr>
  </w:style>
  <w:style w:type="character" w:customStyle="1" w:styleId="WW8Num6z0">
    <w:name w:val="WW8Num6z0"/>
    <w:rsid w:val="00F37949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7949"/>
    <w:rPr>
      <w:rFonts w:ascii="Courier New" w:hAnsi="Courier New" w:cs="Courier New" w:hint="default"/>
    </w:rPr>
  </w:style>
  <w:style w:type="character" w:customStyle="1" w:styleId="WW8Num6z2">
    <w:name w:val="WW8Num6z2"/>
    <w:rsid w:val="00F37949"/>
    <w:rPr>
      <w:rFonts w:ascii="Wingdings" w:hAnsi="Wingdings" w:cs="Wingdings" w:hint="default"/>
    </w:rPr>
  </w:style>
  <w:style w:type="character" w:customStyle="1" w:styleId="WW8Num6z3">
    <w:name w:val="WW8Num6z3"/>
    <w:rsid w:val="00F37949"/>
    <w:rPr>
      <w:rFonts w:ascii="Symbol" w:hAnsi="Symbol" w:cs="Symbol" w:hint="default"/>
    </w:rPr>
  </w:style>
  <w:style w:type="character" w:customStyle="1" w:styleId="WW8Num6z4">
    <w:name w:val="WW8Num6z4"/>
    <w:rsid w:val="00F37949"/>
  </w:style>
  <w:style w:type="character" w:customStyle="1" w:styleId="WW8Num6z5">
    <w:name w:val="WW8Num6z5"/>
    <w:rsid w:val="00F37949"/>
  </w:style>
  <w:style w:type="character" w:customStyle="1" w:styleId="WW8Num6z6">
    <w:name w:val="WW8Num6z6"/>
    <w:rsid w:val="00F37949"/>
  </w:style>
  <w:style w:type="character" w:customStyle="1" w:styleId="WW8Num6z7">
    <w:name w:val="WW8Num6z7"/>
    <w:rsid w:val="00F37949"/>
  </w:style>
  <w:style w:type="character" w:customStyle="1" w:styleId="WW8Num6z8">
    <w:name w:val="WW8Num6z8"/>
    <w:rsid w:val="00F37949"/>
  </w:style>
  <w:style w:type="character" w:customStyle="1" w:styleId="WW8Num7z0">
    <w:name w:val="WW8Num7z0"/>
    <w:rsid w:val="00F37949"/>
    <w:rPr>
      <w:rFonts w:hint="default"/>
    </w:rPr>
  </w:style>
  <w:style w:type="character" w:customStyle="1" w:styleId="WW8Num7z1">
    <w:name w:val="WW8Num7z1"/>
    <w:rsid w:val="00F37949"/>
  </w:style>
  <w:style w:type="character" w:customStyle="1" w:styleId="WW8Num7z2">
    <w:name w:val="WW8Num7z2"/>
    <w:rsid w:val="00F37949"/>
  </w:style>
  <w:style w:type="character" w:customStyle="1" w:styleId="WW8Num7z3">
    <w:name w:val="WW8Num7z3"/>
    <w:rsid w:val="00F37949"/>
  </w:style>
  <w:style w:type="character" w:customStyle="1" w:styleId="WW8Num7z4">
    <w:name w:val="WW8Num7z4"/>
    <w:rsid w:val="00F37949"/>
  </w:style>
  <w:style w:type="character" w:customStyle="1" w:styleId="WW8Num7z5">
    <w:name w:val="WW8Num7z5"/>
    <w:rsid w:val="00F37949"/>
  </w:style>
  <w:style w:type="character" w:customStyle="1" w:styleId="WW8Num7z6">
    <w:name w:val="WW8Num7z6"/>
    <w:rsid w:val="00F37949"/>
  </w:style>
  <w:style w:type="character" w:customStyle="1" w:styleId="WW8Num7z7">
    <w:name w:val="WW8Num7z7"/>
    <w:rsid w:val="00F37949"/>
  </w:style>
  <w:style w:type="character" w:customStyle="1" w:styleId="WW8Num7z8">
    <w:name w:val="WW8Num7z8"/>
    <w:rsid w:val="00F37949"/>
  </w:style>
  <w:style w:type="character" w:customStyle="1" w:styleId="WW8Num8z0">
    <w:name w:val="WW8Num8z0"/>
    <w:rsid w:val="00F37949"/>
    <w:rPr>
      <w:rFonts w:cs="Times New Roman" w:hint="default"/>
    </w:rPr>
  </w:style>
  <w:style w:type="character" w:customStyle="1" w:styleId="WW8Num8z1">
    <w:name w:val="WW8Num8z1"/>
    <w:rsid w:val="00F37949"/>
  </w:style>
  <w:style w:type="character" w:customStyle="1" w:styleId="WW8Num8z2">
    <w:name w:val="WW8Num8z2"/>
    <w:rsid w:val="00F37949"/>
  </w:style>
  <w:style w:type="character" w:customStyle="1" w:styleId="WW8Num8z3">
    <w:name w:val="WW8Num8z3"/>
    <w:rsid w:val="00F37949"/>
  </w:style>
  <w:style w:type="character" w:customStyle="1" w:styleId="WW8Num8z4">
    <w:name w:val="WW8Num8z4"/>
    <w:rsid w:val="00F37949"/>
  </w:style>
  <w:style w:type="character" w:customStyle="1" w:styleId="WW8Num8z5">
    <w:name w:val="WW8Num8z5"/>
    <w:rsid w:val="00F37949"/>
  </w:style>
  <w:style w:type="character" w:customStyle="1" w:styleId="WW8Num8z6">
    <w:name w:val="WW8Num8z6"/>
    <w:rsid w:val="00F37949"/>
  </w:style>
  <w:style w:type="character" w:customStyle="1" w:styleId="WW8Num8z7">
    <w:name w:val="WW8Num8z7"/>
    <w:rsid w:val="00F37949"/>
  </w:style>
  <w:style w:type="character" w:customStyle="1" w:styleId="WW8Num8z8">
    <w:name w:val="WW8Num8z8"/>
    <w:rsid w:val="00F37949"/>
  </w:style>
  <w:style w:type="character" w:customStyle="1" w:styleId="WW8Num9z0">
    <w:name w:val="WW8Num9z0"/>
    <w:rsid w:val="00F37949"/>
  </w:style>
  <w:style w:type="character" w:customStyle="1" w:styleId="WW8Num9z1">
    <w:name w:val="WW8Num9z1"/>
    <w:rsid w:val="00F37949"/>
  </w:style>
  <w:style w:type="character" w:customStyle="1" w:styleId="WW8Num9z2">
    <w:name w:val="WW8Num9z2"/>
    <w:rsid w:val="00F37949"/>
  </w:style>
  <w:style w:type="character" w:customStyle="1" w:styleId="WW8Num9z3">
    <w:name w:val="WW8Num9z3"/>
    <w:rsid w:val="00F37949"/>
  </w:style>
  <w:style w:type="character" w:customStyle="1" w:styleId="WW8Num9z4">
    <w:name w:val="WW8Num9z4"/>
    <w:rsid w:val="00F37949"/>
  </w:style>
  <w:style w:type="character" w:customStyle="1" w:styleId="WW8Num9z5">
    <w:name w:val="WW8Num9z5"/>
    <w:rsid w:val="00F37949"/>
  </w:style>
  <w:style w:type="character" w:customStyle="1" w:styleId="WW8Num9z6">
    <w:name w:val="WW8Num9z6"/>
    <w:rsid w:val="00F37949"/>
  </w:style>
  <w:style w:type="character" w:customStyle="1" w:styleId="WW8Num9z7">
    <w:name w:val="WW8Num9z7"/>
    <w:rsid w:val="00F37949"/>
  </w:style>
  <w:style w:type="character" w:customStyle="1" w:styleId="WW8Num9z8">
    <w:name w:val="WW8Num9z8"/>
    <w:rsid w:val="00F37949"/>
  </w:style>
  <w:style w:type="character" w:customStyle="1" w:styleId="WW8Num10z0">
    <w:name w:val="WW8Num10z0"/>
    <w:rsid w:val="00F37949"/>
    <w:rPr>
      <w:rFonts w:ascii="Times New Roman" w:eastAsia="Lucida Sans Unicode" w:hAnsi="Times New Roman" w:cs="Times New Roman" w:hint="default"/>
    </w:rPr>
  </w:style>
  <w:style w:type="character" w:customStyle="1" w:styleId="WW8Num10z1">
    <w:name w:val="WW8Num10z1"/>
    <w:rsid w:val="00F37949"/>
    <w:rPr>
      <w:rFonts w:ascii="Courier New" w:hAnsi="Courier New" w:cs="Courier New" w:hint="default"/>
    </w:rPr>
  </w:style>
  <w:style w:type="character" w:customStyle="1" w:styleId="WW8Num10z2">
    <w:name w:val="WW8Num10z2"/>
    <w:rsid w:val="00F37949"/>
    <w:rPr>
      <w:rFonts w:ascii="Wingdings" w:hAnsi="Wingdings" w:cs="Wingdings" w:hint="default"/>
    </w:rPr>
  </w:style>
  <w:style w:type="character" w:customStyle="1" w:styleId="WW8Num10z3">
    <w:name w:val="WW8Num10z3"/>
    <w:rsid w:val="00F37949"/>
    <w:rPr>
      <w:rFonts w:ascii="Symbol" w:hAnsi="Symbol" w:cs="Symbol" w:hint="default"/>
    </w:rPr>
  </w:style>
  <w:style w:type="character" w:customStyle="1" w:styleId="WW8Num10z4">
    <w:name w:val="WW8Num10z4"/>
    <w:rsid w:val="00F37949"/>
  </w:style>
  <w:style w:type="character" w:customStyle="1" w:styleId="WW8Num10z5">
    <w:name w:val="WW8Num10z5"/>
    <w:rsid w:val="00F37949"/>
  </w:style>
  <w:style w:type="character" w:customStyle="1" w:styleId="WW8Num10z6">
    <w:name w:val="WW8Num10z6"/>
    <w:rsid w:val="00F37949"/>
  </w:style>
  <w:style w:type="character" w:customStyle="1" w:styleId="WW8Num10z7">
    <w:name w:val="WW8Num10z7"/>
    <w:rsid w:val="00F37949"/>
  </w:style>
  <w:style w:type="character" w:customStyle="1" w:styleId="WW8Num10z8">
    <w:name w:val="WW8Num10z8"/>
    <w:rsid w:val="00F37949"/>
  </w:style>
  <w:style w:type="character" w:customStyle="1" w:styleId="WW8Num11z0">
    <w:name w:val="WW8Num11z0"/>
    <w:rsid w:val="00F37949"/>
    <w:rPr>
      <w:rFonts w:cs="Times New Roman" w:hint="default"/>
    </w:rPr>
  </w:style>
  <w:style w:type="character" w:customStyle="1" w:styleId="WW8Num11z1">
    <w:name w:val="WW8Num11z1"/>
    <w:rsid w:val="00F37949"/>
  </w:style>
  <w:style w:type="character" w:customStyle="1" w:styleId="WW8Num11z2">
    <w:name w:val="WW8Num11z2"/>
    <w:rsid w:val="00F37949"/>
  </w:style>
  <w:style w:type="character" w:customStyle="1" w:styleId="WW8Num11z3">
    <w:name w:val="WW8Num11z3"/>
    <w:rsid w:val="00F37949"/>
  </w:style>
  <w:style w:type="character" w:customStyle="1" w:styleId="WW8Num11z4">
    <w:name w:val="WW8Num11z4"/>
    <w:rsid w:val="00F37949"/>
  </w:style>
  <w:style w:type="character" w:customStyle="1" w:styleId="WW8Num11z5">
    <w:name w:val="WW8Num11z5"/>
    <w:rsid w:val="00F37949"/>
  </w:style>
  <w:style w:type="character" w:customStyle="1" w:styleId="WW8Num11z6">
    <w:name w:val="WW8Num11z6"/>
    <w:rsid w:val="00F37949"/>
  </w:style>
  <w:style w:type="character" w:customStyle="1" w:styleId="WW8Num11z7">
    <w:name w:val="WW8Num11z7"/>
    <w:rsid w:val="00F37949"/>
  </w:style>
  <w:style w:type="character" w:customStyle="1" w:styleId="WW8Num11z8">
    <w:name w:val="WW8Num11z8"/>
    <w:rsid w:val="00F37949"/>
  </w:style>
  <w:style w:type="character" w:customStyle="1" w:styleId="Standardnpsmoodstavce9">
    <w:name w:val="Standardní písmo odstavce9"/>
    <w:rsid w:val="00F37949"/>
  </w:style>
  <w:style w:type="character" w:customStyle="1" w:styleId="Standardnpsmoodstavce8">
    <w:name w:val="Standardní písmo odstavce8"/>
    <w:rsid w:val="00F37949"/>
  </w:style>
  <w:style w:type="character" w:customStyle="1" w:styleId="WW8Num12z0">
    <w:name w:val="WW8Num12z0"/>
    <w:rsid w:val="00F37949"/>
  </w:style>
  <w:style w:type="character" w:customStyle="1" w:styleId="WW8Num12z1">
    <w:name w:val="WW8Num12z1"/>
    <w:rsid w:val="00F37949"/>
  </w:style>
  <w:style w:type="character" w:customStyle="1" w:styleId="WW8Num12z2">
    <w:name w:val="WW8Num12z2"/>
    <w:rsid w:val="00F37949"/>
  </w:style>
  <w:style w:type="character" w:customStyle="1" w:styleId="WW8Num12z3">
    <w:name w:val="WW8Num12z3"/>
    <w:rsid w:val="00F37949"/>
  </w:style>
  <w:style w:type="character" w:customStyle="1" w:styleId="WW8Num12z4">
    <w:name w:val="WW8Num12z4"/>
    <w:rsid w:val="00F37949"/>
  </w:style>
  <w:style w:type="character" w:customStyle="1" w:styleId="WW8Num12z5">
    <w:name w:val="WW8Num12z5"/>
    <w:rsid w:val="00F37949"/>
  </w:style>
  <w:style w:type="character" w:customStyle="1" w:styleId="WW8Num12z6">
    <w:name w:val="WW8Num12z6"/>
    <w:rsid w:val="00F37949"/>
  </w:style>
  <w:style w:type="character" w:customStyle="1" w:styleId="WW8Num12z7">
    <w:name w:val="WW8Num12z7"/>
    <w:rsid w:val="00F37949"/>
  </w:style>
  <w:style w:type="character" w:customStyle="1" w:styleId="WW8Num12z8">
    <w:name w:val="WW8Num12z8"/>
    <w:rsid w:val="00F37949"/>
  </w:style>
  <w:style w:type="character" w:customStyle="1" w:styleId="WW8Num13z0">
    <w:name w:val="WW8Num13z0"/>
    <w:rsid w:val="00F37949"/>
  </w:style>
  <w:style w:type="character" w:customStyle="1" w:styleId="WW8Num13z1">
    <w:name w:val="WW8Num13z1"/>
    <w:rsid w:val="00F37949"/>
  </w:style>
  <w:style w:type="character" w:customStyle="1" w:styleId="WW8Num13z2">
    <w:name w:val="WW8Num13z2"/>
    <w:rsid w:val="00F37949"/>
  </w:style>
  <w:style w:type="character" w:customStyle="1" w:styleId="WW8Num13z3">
    <w:name w:val="WW8Num13z3"/>
    <w:rsid w:val="00F37949"/>
  </w:style>
  <w:style w:type="character" w:customStyle="1" w:styleId="WW8Num13z4">
    <w:name w:val="WW8Num13z4"/>
    <w:rsid w:val="00F37949"/>
  </w:style>
  <w:style w:type="character" w:customStyle="1" w:styleId="WW8Num13z5">
    <w:name w:val="WW8Num13z5"/>
    <w:rsid w:val="00F37949"/>
  </w:style>
  <w:style w:type="character" w:customStyle="1" w:styleId="WW8Num13z6">
    <w:name w:val="WW8Num13z6"/>
    <w:rsid w:val="00F37949"/>
  </w:style>
  <w:style w:type="character" w:customStyle="1" w:styleId="WW8Num13z7">
    <w:name w:val="WW8Num13z7"/>
    <w:rsid w:val="00F37949"/>
  </w:style>
  <w:style w:type="character" w:customStyle="1" w:styleId="WW8Num13z8">
    <w:name w:val="WW8Num13z8"/>
    <w:rsid w:val="00F37949"/>
  </w:style>
  <w:style w:type="character" w:customStyle="1" w:styleId="Standardnpsmoodstavce7">
    <w:name w:val="Standardní písmo odstavce7"/>
    <w:rsid w:val="00F37949"/>
  </w:style>
  <w:style w:type="character" w:customStyle="1" w:styleId="Standardnpsmoodstavce6">
    <w:name w:val="Standardní písmo odstavce6"/>
    <w:rsid w:val="00F37949"/>
  </w:style>
  <w:style w:type="character" w:customStyle="1" w:styleId="Standardnpsmoodstavce5">
    <w:name w:val="Standardní písmo odstavce5"/>
    <w:rsid w:val="00F37949"/>
  </w:style>
  <w:style w:type="character" w:customStyle="1" w:styleId="WW8Num5z1">
    <w:name w:val="WW8Num5z1"/>
    <w:rsid w:val="00F37949"/>
    <w:rPr>
      <w:rFonts w:ascii="Courier New" w:hAnsi="Courier New" w:cs="Courier New" w:hint="default"/>
    </w:rPr>
  </w:style>
  <w:style w:type="character" w:customStyle="1" w:styleId="WW8Num5z2">
    <w:name w:val="WW8Num5z2"/>
    <w:rsid w:val="00F37949"/>
    <w:rPr>
      <w:rFonts w:ascii="Wingdings" w:hAnsi="Wingdings" w:cs="Wingdings" w:hint="default"/>
    </w:rPr>
  </w:style>
  <w:style w:type="character" w:customStyle="1" w:styleId="WW8Num5z3">
    <w:name w:val="WW8Num5z3"/>
    <w:rsid w:val="00F37949"/>
    <w:rPr>
      <w:rFonts w:ascii="Symbol" w:hAnsi="Symbol" w:cs="Symbol" w:hint="default"/>
    </w:rPr>
  </w:style>
  <w:style w:type="character" w:customStyle="1" w:styleId="WW8Num5z4">
    <w:name w:val="WW8Num5z4"/>
    <w:rsid w:val="00F37949"/>
  </w:style>
  <w:style w:type="character" w:customStyle="1" w:styleId="WW8Num5z5">
    <w:name w:val="WW8Num5z5"/>
    <w:rsid w:val="00F37949"/>
  </w:style>
  <w:style w:type="character" w:customStyle="1" w:styleId="WW8Num5z6">
    <w:name w:val="WW8Num5z6"/>
    <w:rsid w:val="00F37949"/>
  </w:style>
  <w:style w:type="character" w:customStyle="1" w:styleId="WW8Num5z7">
    <w:name w:val="WW8Num5z7"/>
    <w:rsid w:val="00F37949"/>
  </w:style>
  <w:style w:type="character" w:customStyle="1" w:styleId="WW8Num5z8">
    <w:name w:val="WW8Num5z8"/>
    <w:rsid w:val="00F37949"/>
  </w:style>
  <w:style w:type="character" w:customStyle="1" w:styleId="Standardnpsmoodstavce4">
    <w:name w:val="Standardní písmo odstavce4"/>
    <w:rsid w:val="00F37949"/>
  </w:style>
  <w:style w:type="character" w:customStyle="1" w:styleId="Standardnpsmoodstavce3">
    <w:name w:val="Standardní písmo odstavce3"/>
    <w:rsid w:val="00F37949"/>
  </w:style>
  <w:style w:type="character" w:customStyle="1" w:styleId="Standardnpsmoodstavce2">
    <w:name w:val="Standardní písmo odstavce2"/>
    <w:rsid w:val="00F37949"/>
  </w:style>
  <w:style w:type="character" w:customStyle="1" w:styleId="WW8Num2z1">
    <w:name w:val="WW8Num2z1"/>
    <w:rsid w:val="00F37949"/>
  </w:style>
  <w:style w:type="character" w:customStyle="1" w:styleId="WW8Num2z2">
    <w:name w:val="WW8Num2z2"/>
    <w:rsid w:val="00F37949"/>
  </w:style>
  <w:style w:type="character" w:customStyle="1" w:styleId="WW8Num2z3">
    <w:name w:val="WW8Num2z3"/>
    <w:rsid w:val="00F37949"/>
  </w:style>
  <w:style w:type="character" w:customStyle="1" w:styleId="WW8Num2z4">
    <w:name w:val="WW8Num2z4"/>
    <w:rsid w:val="00F37949"/>
  </w:style>
  <w:style w:type="character" w:customStyle="1" w:styleId="WW8Num2z5">
    <w:name w:val="WW8Num2z5"/>
    <w:rsid w:val="00F37949"/>
  </w:style>
  <w:style w:type="character" w:customStyle="1" w:styleId="WW8Num2z6">
    <w:name w:val="WW8Num2z6"/>
    <w:rsid w:val="00F37949"/>
  </w:style>
  <w:style w:type="character" w:customStyle="1" w:styleId="WW8Num2z7">
    <w:name w:val="WW8Num2z7"/>
    <w:rsid w:val="00F37949"/>
  </w:style>
  <w:style w:type="character" w:customStyle="1" w:styleId="WW8Num2z8">
    <w:name w:val="WW8Num2z8"/>
    <w:rsid w:val="00F37949"/>
  </w:style>
  <w:style w:type="character" w:customStyle="1" w:styleId="WW8Num4z1">
    <w:name w:val="WW8Num4z1"/>
    <w:rsid w:val="00F37949"/>
  </w:style>
  <w:style w:type="character" w:customStyle="1" w:styleId="WW8Num4z2">
    <w:name w:val="WW8Num4z2"/>
    <w:rsid w:val="00F37949"/>
  </w:style>
  <w:style w:type="character" w:customStyle="1" w:styleId="WW8Num4z3">
    <w:name w:val="WW8Num4z3"/>
    <w:rsid w:val="00F37949"/>
  </w:style>
  <w:style w:type="character" w:customStyle="1" w:styleId="WW8Num4z4">
    <w:name w:val="WW8Num4z4"/>
    <w:rsid w:val="00F37949"/>
  </w:style>
  <w:style w:type="character" w:customStyle="1" w:styleId="WW8Num4z5">
    <w:name w:val="WW8Num4z5"/>
    <w:rsid w:val="00F37949"/>
  </w:style>
  <w:style w:type="character" w:customStyle="1" w:styleId="WW8Num4z6">
    <w:name w:val="WW8Num4z6"/>
    <w:rsid w:val="00F37949"/>
  </w:style>
  <w:style w:type="character" w:customStyle="1" w:styleId="WW8Num4z7">
    <w:name w:val="WW8Num4z7"/>
    <w:rsid w:val="00F37949"/>
  </w:style>
  <w:style w:type="character" w:customStyle="1" w:styleId="WW8Num4z8">
    <w:name w:val="WW8Num4z8"/>
    <w:rsid w:val="00F37949"/>
  </w:style>
  <w:style w:type="character" w:customStyle="1" w:styleId="Standardnpsmoodstavce1">
    <w:name w:val="Standardní písmo odstavce1"/>
    <w:rsid w:val="00F37949"/>
  </w:style>
  <w:style w:type="character" w:customStyle="1" w:styleId="Odrky">
    <w:name w:val="Odrážky"/>
    <w:rsid w:val="00F37949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F37949"/>
  </w:style>
  <w:style w:type="character" w:styleId="slodku">
    <w:name w:val="line number"/>
    <w:rsid w:val="00F37949"/>
  </w:style>
  <w:style w:type="character" w:customStyle="1" w:styleId="TextbublinyChar">
    <w:name w:val="Text bubliny Char"/>
    <w:uiPriority w:val="99"/>
    <w:rsid w:val="00F3794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kazjemn">
    <w:name w:val="Subtle Reference"/>
    <w:uiPriority w:val="31"/>
    <w:qFormat/>
    <w:rsid w:val="00F37949"/>
    <w:rPr>
      <w:smallCaps/>
      <w:color w:val="C0504D"/>
      <w:u w:val="single"/>
    </w:rPr>
  </w:style>
  <w:style w:type="character" w:customStyle="1" w:styleId="ZhlavChar">
    <w:name w:val="Záhlaví Char"/>
    <w:uiPriority w:val="99"/>
    <w:rsid w:val="00F3794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ZhlavChar1">
    <w:name w:val="Záhlaví Char1"/>
    <w:rsid w:val="00F37949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F37949"/>
    <w:rPr>
      <w:rFonts w:eastAsia="Lucida Sans Unicode" w:cs="Mangal"/>
      <w:kern w:val="1"/>
      <w:szCs w:val="18"/>
      <w:lang w:eastAsia="hi-IN" w:bidi="hi-IN"/>
    </w:rPr>
  </w:style>
  <w:style w:type="character" w:customStyle="1" w:styleId="Odkaznakoment1">
    <w:name w:val="Odkaz na komentář1"/>
    <w:rsid w:val="00F37949"/>
    <w:rPr>
      <w:sz w:val="16"/>
      <w:szCs w:val="16"/>
    </w:rPr>
  </w:style>
  <w:style w:type="character" w:styleId="Odkazintenzivn">
    <w:name w:val="Intense Reference"/>
    <w:uiPriority w:val="32"/>
    <w:qFormat/>
    <w:rsid w:val="00F37949"/>
    <w:rPr>
      <w:b/>
      <w:bCs/>
      <w:smallCaps/>
      <w:color w:val="C0504D"/>
      <w:spacing w:val="5"/>
      <w:u w:val="single"/>
    </w:rPr>
  </w:style>
  <w:style w:type="character" w:styleId="Zdraznn">
    <w:name w:val="Emphasis"/>
    <w:qFormat/>
    <w:rsid w:val="00F37949"/>
    <w:rPr>
      <w:i/>
      <w:iCs/>
    </w:rPr>
  </w:style>
  <w:style w:type="character" w:styleId="Zdraznnjemn">
    <w:name w:val="Subtle Emphasis"/>
    <w:qFormat/>
    <w:rsid w:val="00F37949"/>
    <w:rPr>
      <w:i/>
      <w:iCs/>
    </w:rPr>
  </w:style>
  <w:style w:type="paragraph" w:customStyle="1" w:styleId="Nadpis">
    <w:name w:val="Nadpis"/>
    <w:basedOn w:val="Normln"/>
    <w:next w:val="Zkladntext"/>
    <w:rsid w:val="00F3794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rsid w:val="00F3794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F3794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F37949"/>
  </w:style>
  <w:style w:type="paragraph" w:customStyle="1" w:styleId="Popisek">
    <w:name w:val="Popisek"/>
    <w:basedOn w:val="Normln"/>
    <w:rsid w:val="00F3794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Rejstk">
    <w:name w:val="Rejstřík"/>
    <w:basedOn w:val="Normln"/>
    <w:rsid w:val="00F379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1"/>
    <w:uiPriority w:val="99"/>
    <w:rsid w:val="00F37949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4"/>
      <w:lang w:val="x-none" w:eastAsia="hi-IN" w:bidi="hi-IN"/>
    </w:rPr>
  </w:style>
  <w:style w:type="character" w:customStyle="1" w:styleId="TextbublinyChar1">
    <w:name w:val="Text bubliny Char1"/>
    <w:basedOn w:val="Standardnpsmoodstavce"/>
    <w:link w:val="Textbubliny"/>
    <w:rsid w:val="00F37949"/>
    <w:rPr>
      <w:rFonts w:ascii="Tahoma" w:eastAsia="Lucida Sans Unicode" w:hAnsi="Tahoma" w:cs="Tahoma"/>
      <w:kern w:val="1"/>
      <w:sz w:val="16"/>
      <w:szCs w:val="14"/>
      <w:lang w:val="x-none" w:eastAsia="hi-IN" w:bidi="hi-IN"/>
    </w:rPr>
  </w:style>
  <w:style w:type="paragraph" w:styleId="Normlnweb">
    <w:name w:val="Normal (Web)"/>
    <w:basedOn w:val="Normln"/>
    <w:uiPriority w:val="99"/>
    <w:rsid w:val="00F3794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2"/>
    <w:rsid w:val="00F379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ZhlavChar2">
    <w:name w:val="Záhlaví Char2"/>
    <w:basedOn w:val="Standardnpsmoodstavce"/>
    <w:link w:val="Zhlav"/>
    <w:rsid w:val="00F3794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xtkomente1">
    <w:name w:val="Text komentáře1"/>
    <w:basedOn w:val="Normln"/>
    <w:rsid w:val="00F3794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x-none" w:eastAsia="hi-IN" w:bidi="hi-IN"/>
    </w:rPr>
  </w:style>
  <w:style w:type="paragraph" w:customStyle="1" w:styleId="gmail-m-718050057878509623msolistparagraph">
    <w:name w:val="gmail-m_-718050057878509623msolistparagraph"/>
    <w:basedOn w:val="Normln"/>
    <w:rsid w:val="00F37949"/>
    <w:pPr>
      <w:spacing w:before="100" w:after="10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Mkatabulky">
    <w:name w:val="Table Grid"/>
    <w:basedOn w:val="Normlntabulka"/>
    <w:uiPriority w:val="59"/>
    <w:rsid w:val="00F5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52EFA"/>
    <w:pPr>
      <w:widowControl w:val="0"/>
      <w:suppressAutoHyphens/>
      <w:spacing w:after="0" w:line="240" w:lineRule="auto"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F52EF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F52EFA"/>
    <w:rPr>
      <w:sz w:val="16"/>
      <w:szCs w:val="16"/>
    </w:rPr>
  </w:style>
  <w:style w:type="paragraph" w:customStyle="1" w:styleId="a">
    <w:uiPriority w:val="20"/>
    <w:qFormat/>
    <w:rsid w:val="00F52EFA"/>
  </w:style>
  <w:style w:type="paragraph" w:customStyle="1" w:styleId="a0">
    <w:uiPriority w:val="20"/>
    <w:qFormat/>
    <w:rsid w:val="00A96B56"/>
  </w:style>
  <w:style w:type="character" w:customStyle="1" w:styleId="smaller-text">
    <w:name w:val="smaller-text"/>
    <w:rsid w:val="00A9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D61E-2C50-451D-A9BA-1F3056D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2024-09-16T08:14:00Z</cp:lastPrinted>
  <dcterms:created xsi:type="dcterms:W3CDTF">2021-02-17T10:49:00Z</dcterms:created>
  <dcterms:modified xsi:type="dcterms:W3CDTF">2024-11-01T08:44:00Z</dcterms:modified>
</cp:coreProperties>
</file>